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CC2C7" w14:textId="5BB43417" w:rsidR="00B67A48" w:rsidRPr="009A644A" w:rsidRDefault="00E10282" w:rsidP="009A644A">
      <w:pPr>
        <w:pStyle w:val="Rubrik1"/>
        <w:rPr>
          <w:b/>
          <w:bCs/>
          <w:noProof/>
          <w:color w:val="FF0000"/>
        </w:rPr>
      </w:pPr>
      <w:r w:rsidRPr="009A644A">
        <w:rPr>
          <w:b/>
          <w:bCs/>
          <w:noProof/>
        </w:rPr>
        <w:t xml:space="preserve">Organisations- och uppdragsbeskrivning för processen </w:t>
      </w:r>
      <w:r w:rsidR="00127072" w:rsidRPr="009A644A">
        <w:rPr>
          <w:b/>
          <w:bCs/>
          <w:noProof/>
        </w:rPr>
        <w:t>Cervixcancerprevention i Region Västerbotten</w:t>
      </w:r>
    </w:p>
    <w:p w14:paraId="2148C7BF" w14:textId="0023BE9C" w:rsidR="00844119" w:rsidRDefault="00844119" w:rsidP="00057CEA">
      <w:pPr>
        <w:rPr>
          <w:rFonts w:asciiTheme="minorHAnsi" w:hAnsiTheme="minorHAnsi" w:cstheme="minorHAnsi"/>
          <w:b/>
          <w:bCs/>
          <w:noProof/>
          <w:color w:val="FF0000"/>
        </w:rPr>
      </w:pPr>
    </w:p>
    <w:p w14:paraId="76542070" w14:textId="729EB1B4" w:rsidR="00844119" w:rsidRPr="006C2E1F" w:rsidRDefault="00127072" w:rsidP="00057CEA">
      <w:pPr>
        <w:rPr>
          <w:rFonts w:asciiTheme="minorHAnsi" w:hAnsiTheme="minorHAnsi" w:cstheme="minorHAnsi"/>
          <w:b/>
          <w:bCs/>
          <w:noProof/>
          <w:color w:val="FF0000"/>
        </w:rPr>
      </w:pPr>
      <w:r w:rsidRPr="00127072">
        <w:rPr>
          <w:rFonts w:asciiTheme="minorHAnsi" w:hAnsiTheme="minorHAnsi" w:cstheme="minorHAnsi"/>
          <w:b/>
          <w:bCs/>
          <w:noProof/>
          <w:color w:val="FF0000"/>
        </w:rPr>
        <w:drawing>
          <wp:inline distT="0" distB="0" distL="0" distR="0" wp14:anchorId="4D14362F" wp14:editId="32583CED">
            <wp:extent cx="5732028" cy="3224185"/>
            <wp:effectExtent l="0" t="0" r="2540" b="0"/>
            <wp:docPr id="1" name="Bildobjekt 1" descr="Förvaltningsorganisation för cervixcancerprevention inom hälso- och sjukvården i Västerbotten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Förvaltningsorganisation för cervixcancerprevention inom hälso- och sjukvården i Västerbotten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96088" cy="3316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A43AE5" w14:textId="46755D5E" w:rsidR="001916C5" w:rsidRDefault="001916C5" w:rsidP="00057CEA">
      <w:pPr>
        <w:rPr>
          <w:rFonts w:asciiTheme="minorHAnsi" w:hAnsiTheme="minorHAnsi" w:cstheme="minorHAnsi"/>
          <w:b/>
          <w:bCs/>
          <w:noProof/>
        </w:rPr>
      </w:pPr>
    </w:p>
    <w:p w14:paraId="4BC4A954" w14:textId="77777777" w:rsidR="00852C6C" w:rsidRDefault="001916C5" w:rsidP="009A644A">
      <w:pPr>
        <w:pStyle w:val="Rubrik2"/>
      </w:pPr>
      <w:r w:rsidRPr="00C14AC6">
        <w:rPr>
          <w:noProof/>
        </w:rPr>
        <w:t>Processägare</w:t>
      </w:r>
      <w:r w:rsidR="00852C6C">
        <w:rPr>
          <w:noProof/>
        </w:rPr>
        <w:t>:</w:t>
      </w:r>
      <w:r w:rsidR="00852C6C" w:rsidRPr="00852C6C">
        <w:t xml:space="preserve"> </w:t>
      </w:r>
    </w:p>
    <w:p w14:paraId="4406F86D" w14:textId="0E10A361" w:rsidR="00852C6C" w:rsidRDefault="00852C6C" w:rsidP="00057CEA">
      <w:pPr>
        <w:rPr>
          <w:rFonts w:asciiTheme="minorHAnsi" w:hAnsiTheme="minorHAnsi" w:cstheme="minorHAnsi"/>
        </w:rPr>
      </w:pPr>
      <w:r w:rsidRPr="00C14AC6">
        <w:rPr>
          <w:rFonts w:asciiTheme="minorHAnsi" w:hAnsiTheme="minorHAnsi" w:cstheme="minorHAnsi"/>
        </w:rPr>
        <w:t>H</w:t>
      </w:r>
      <w:r w:rsidR="00FD3AC6">
        <w:rPr>
          <w:rFonts w:asciiTheme="minorHAnsi" w:hAnsiTheme="minorHAnsi" w:cstheme="minorHAnsi"/>
        </w:rPr>
        <w:t>älso- och sjukvårdens ledningsgrupp</w:t>
      </w:r>
      <w:r w:rsidR="00127072">
        <w:rPr>
          <w:rFonts w:asciiTheme="minorHAnsi" w:hAnsiTheme="minorHAnsi" w:cstheme="minorHAnsi"/>
        </w:rPr>
        <w:t xml:space="preserve"> (HSLG)</w:t>
      </w:r>
      <w:r w:rsidR="00FD3AC6">
        <w:rPr>
          <w:rFonts w:asciiTheme="minorHAnsi" w:hAnsiTheme="minorHAnsi" w:cstheme="minorHAnsi"/>
        </w:rPr>
        <w:t xml:space="preserve"> äger processen Cervixcancerprevention. H</w:t>
      </w:r>
      <w:r w:rsidRPr="00C14AC6">
        <w:rPr>
          <w:rFonts w:asciiTheme="minorHAnsi" w:hAnsiTheme="minorHAnsi" w:cstheme="minorHAnsi"/>
        </w:rPr>
        <w:t>SLG/HSD utser processägare</w:t>
      </w:r>
      <w:r>
        <w:rPr>
          <w:rFonts w:asciiTheme="minorHAnsi" w:hAnsiTheme="minorHAnsi" w:cstheme="minorHAnsi"/>
        </w:rPr>
        <w:t>.</w:t>
      </w:r>
      <w:r w:rsidR="00D8113F">
        <w:rPr>
          <w:rFonts w:asciiTheme="minorHAnsi" w:hAnsiTheme="minorHAnsi" w:cstheme="minorHAnsi"/>
        </w:rPr>
        <w:t xml:space="preserve"> Processägaren leder styrgruppen och tar frågor till HSLG/HSD för beslut.</w:t>
      </w:r>
    </w:p>
    <w:p w14:paraId="67DC9679" w14:textId="77777777" w:rsidR="00852C6C" w:rsidRDefault="00852C6C" w:rsidP="00057CEA">
      <w:pPr>
        <w:rPr>
          <w:rFonts w:asciiTheme="minorHAnsi" w:hAnsiTheme="minorHAnsi" w:cstheme="minorHAnsi"/>
          <w:b/>
          <w:bCs/>
          <w:noProof/>
        </w:rPr>
      </w:pPr>
    </w:p>
    <w:p w14:paraId="1F8BBE16" w14:textId="08CBDF07" w:rsidR="001916C5" w:rsidRPr="00C14AC6" w:rsidRDefault="00852C6C" w:rsidP="009A644A">
      <w:pPr>
        <w:pStyle w:val="Rubrik2"/>
        <w:rPr>
          <w:noProof/>
        </w:rPr>
      </w:pPr>
      <w:r>
        <w:rPr>
          <w:noProof/>
        </w:rPr>
        <w:t>St</w:t>
      </w:r>
      <w:r w:rsidR="001916C5" w:rsidRPr="00C14AC6">
        <w:rPr>
          <w:noProof/>
        </w:rPr>
        <w:t xml:space="preserve">yrgrupp: </w:t>
      </w:r>
    </w:p>
    <w:p w14:paraId="22B54CA5" w14:textId="1A9513EE" w:rsidR="002204AC" w:rsidRDefault="00852C6C" w:rsidP="00C3197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Processägaren utser en s</w:t>
      </w:r>
      <w:r w:rsidR="006C2E1F" w:rsidRPr="00C14AC6">
        <w:rPr>
          <w:rFonts w:asciiTheme="minorHAnsi" w:hAnsiTheme="minorHAnsi" w:cstheme="minorHAnsi"/>
        </w:rPr>
        <w:t>tyrgrupp</w:t>
      </w:r>
      <w:r w:rsidR="00FD3AC6">
        <w:rPr>
          <w:rFonts w:asciiTheme="minorHAnsi" w:hAnsiTheme="minorHAnsi" w:cstheme="minorHAnsi"/>
        </w:rPr>
        <w:t xml:space="preserve"> inkluderande verksamhetschefer för berörda verksamheter</w:t>
      </w:r>
      <w:r w:rsidR="00AF49CE">
        <w:rPr>
          <w:rFonts w:asciiTheme="minorHAnsi" w:hAnsiTheme="minorHAnsi" w:cstheme="minorHAnsi"/>
        </w:rPr>
        <w:t xml:space="preserve"> </w:t>
      </w:r>
      <w:r w:rsidR="00AF49CE" w:rsidRPr="00716B29">
        <w:rPr>
          <w:rFonts w:asciiTheme="minorHAnsi" w:hAnsiTheme="minorHAnsi" w:cstheme="minorHAnsi"/>
        </w:rPr>
        <w:t>och som adjungerad enhetschef för beställarenheten.</w:t>
      </w:r>
      <w:r w:rsidR="00CA0A31">
        <w:rPr>
          <w:rFonts w:asciiTheme="minorHAnsi" w:hAnsiTheme="minorHAnsi" w:cstheme="minorHAnsi"/>
        </w:rPr>
        <w:t xml:space="preserve"> </w:t>
      </w:r>
      <w:r w:rsidR="00C31971" w:rsidRPr="00C14AC6">
        <w:rPr>
          <w:rFonts w:asciiTheme="minorHAnsi" w:hAnsiTheme="minorHAnsi" w:cstheme="minorHAnsi"/>
        </w:rPr>
        <w:t xml:space="preserve">Processägare och styrgrupp ansvarar för övergripande ledning, översyn, kvalitetssäkring och utveckling av cervixcancerprevention i Region Västerbotten. </w:t>
      </w:r>
    </w:p>
    <w:p w14:paraId="0A08795F" w14:textId="724D6A3B" w:rsidR="00C31971" w:rsidRPr="00C14AC6" w:rsidRDefault="002204AC" w:rsidP="00C31971">
      <w:pPr>
        <w:rPr>
          <w:rFonts w:asciiTheme="minorHAnsi" w:hAnsiTheme="minorHAnsi" w:cstheme="minorHAnsi"/>
        </w:rPr>
      </w:pPr>
      <w:r w:rsidRPr="002204AC">
        <w:rPr>
          <w:rFonts w:asciiTheme="minorHAnsi" w:hAnsiTheme="minorHAnsi" w:cstheme="minorHAnsi"/>
          <w:i/>
          <w:iCs/>
        </w:rPr>
        <w:t>Mandat:</w:t>
      </w:r>
      <w:r>
        <w:rPr>
          <w:rFonts w:asciiTheme="minorHAnsi" w:hAnsiTheme="minorHAnsi" w:cstheme="minorHAnsi"/>
        </w:rPr>
        <w:t xml:space="preserve"> </w:t>
      </w:r>
      <w:r w:rsidR="00B01FF3" w:rsidRPr="00C14AC6">
        <w:rPr>
          <w:rFonts w:asciiTheme="minorHAnsi" w:hAnsiTheme="minorHAnsi" w:cstheme="minorHAnsi"/>
        </w:rPr>
        <w:t xml:space="preserve">Styrgruppen har mandat att fatta beslut </w:t>
      </w:r>
      <w:r w:rsidR="00D8113F">
        <w:rPr>
          <w:rFonts w:asciiTheme="minorHAnsi" w:hAnsiTheme="minorHAnsi" w:cstheme="minorHAnsi"/>
        </w:rPr>
        <w:t xml:space="preserve">rörande </w:t>
      </w:r>
      <w:r w:rsidR="00FD3AC6">
        <w:rPr>
          <w:rFonts w:asciiTheme="minorHAnsi" w:hAnsiTheme="minorHAnsi" w:cstheme="minorHAnsi"/>
        </w:rPr>
        <w:t>processen</w:t>
      </w:r>
      <w:r w:rsidR="00D8113F">
        <w:rPr>
          <w:rFonts w:asciiTheme="minorHAnsi" w:hAnsiTheme="minorHAnsi" w:cstheme="minorHAnsi"/>
        </w:rPr>
        <w:t xml:space="preserve"> och resursutnyttjande.</w:t>
      </w:r>
      <w:r w:rsidR="00B01FF3" w:rsidRPr="00C14AC6">
        <w:rPr>
          <w:rFonts w:asciiTheme="minorHAnsi" w:hAnsiTheme="minorHAnsi" w:cstheme="minorHAnsi"/>
        </w:rPr>
        <w:t xml:space="preserve"> </w:t>
      </w:r>
    </w:p>
    <w:p w14:paraId="6CBF1C9A" w14:textId="7AB936DA" w:rsidR="00C31971" w:rsidRPr="00C14AC6" w:rsidRDefault="00C31971" w:rsidP="00C31971">
      <w:pPr>
        <w:rPr>
          <w:rFonts w:asciiTheme="minorHAnsi" w:hAnsiTheme="minorHAnsi" w:cstheme="minorHAnsi"/>
        </w:rPr>
      </w:pPr>
    </w:p>
    <w:p w14:paraId="2E7A5397" w14:textId="280BEA59" w:rsidR="00C31971" w:rsidRDefault="00C31971" w:rsidP="00C31971">
      <w:pPr>
        <w:rPr>
          <w:rFonts w:asciiTheme="minorHAnsi" w:hAnsiTheme="minorHAnsi" w:cstheme="minorHAnsi"/>
        </w:rPr>
      </w:pPr>
      <w:r w:rsidRPr="009A644A">
        <w:rPr>
          <w:rStyle w:val="Rubrik2Char"/>
        </w:rPr>
        <w:t>Processledare:</w:t>
      </w:r>
      <w:r w:rsidRPr="00C14AC6">
        <w:rPr>
          <w:rFonts w:asciiTheme="minorHAnsi" w:hAnsiTheme="minorHAnsi" w:cstheme="minorHAnsi"/>
        </w:rPr>
        <w:br/>
      </w:r>
      <w:r w:rsidR="00EB6B4F" w:rsidRPr="00716B29">
        <w:rPr>
          <w:rFonts w:asciiTheme="minorHAnsi" w:hAnsiTheme="minorHAnsi" w:cstheme="minorHAnsi"/>
        </w:rPr>
        <w:t xml:space="preserve">Procesledaren ska vara en gynekolog och </w:t>
      </w:r>
      <w:r w:rsidR="00EB6B4F">
        <w:rPr>
          <w:rFonts w:asciiTheme="minorHAnsi" w:hAnsiTheme="minorHAnsi" w:cstheme="minorHAnsi"/>
        </w:rPr>
        <w:t>u</w:t>
      </w:r>
      <w:r w:rsidRPr="00C14AC6">
        <w:rPr>
          <w:rFonts w:asciiTheme="minorHAnsi" w:hAnsiTheme="minorHAnsi" w:cstheme="minorHAnsi"/>
        </w:rPr>
        <w:t xml:space="preserve">tses av </w:t>
      </w:r>
      <w:r w:rsidR="00852C6C">
        <w:rPr>
          <w:rFonts w:asciiTheme="minorHAnsi" w:hAnsiTheme="minorHAnsi" w:cstheme="minorHAnsi"/>
        </w:rPr>
        <w:t>styrgruppen, i sam</w:t>
      </w:r>
      <w:r w:rsidRPr="00C14AC6">
        <w:rPr>
          <w:rFonts w:asciiTheme="minorHAnsi" w:hAnsiTheme="minorHAnsi" w:cstheme="minorHAnsi"/>
        </w:rPr>
        <w:t xml:space="preserve">arbete med CFOG. </w:t>
      </w:r>
      <w:r w:rsidR="00844119" w:rsidRPr="00C14AC6">
        <w:rPr>
          <w:rFonts w:asciiTheme="minorHAnsi" w:hAnsiTheme="minorHAnsi" w:cstheme="minorHAnsi"/>
        </w:rPr>
        <w:t xml:space="preserve">Uppdrag och mandat beskrivs </w:t>
      </w:r>
      <w:r w:rsidR="002204AC">
        <w:rPr>
          <w:rFonts w:asciiTheme="minorHAnsi" w:hAnsiTheme="minorHAnsi" w:cstheme="minorHAnsi"/>
        </w:rPr>
        <w:t xml:space="preserve">på nästa sida. </w:t>
      </w:r>
      <w:r w:rsidR="00844119" w:rsidRPr="00C14AC6">
        <w:rPr>
          <w:rFonts w:asciiTheme="minorHAnsi" w:hAnsiTheme="minorHAnsi" w:cstheme="minorHAnsi"/>
        </w:rPr>
        <w:t xml:space="preserve"> </w:t>
      </w:r>
    </w:p>
    <w:p w14:paraId="0224DCC0" w14:textId="77777777" w:rsidR="00C31971" w:rsidRPr="00C14AC6" w:rsidRDefault="00C31971" w:rsidP="00C31971">
      <w:pPr>
        <w:rPr>
          <w:rFonts w:asciiTheme="minorHAnsi" w:hAnsiTheme="minorHAnsi" w:cstheme="minorHAnsi"/>
        </w:rPr>
      </w:pPr>
    </w:p>
    <w:p w14:paraId="46A51D4F" w14:textId="42F79C5A" w:rsidR="00C31971" w:rsidRPr="00C14AC6" w:rsidRDefault="00844119" w:rsidP="009A644A">
      <w:pPr>
        <w:pStyle w:val="Rubrik2"/>
      </w:pPr>
      <w:r w:rsidRPr="00C14AC6">
        <w:t>Processarbetsgrupp:</w:t>
      </w:r>
    </w:p>
    <w:p w14:paraId="343332A2" w14:textId="45DE4301" w:rsidR="00E831DF" w:rsidRPr="00C14AC6" w:rsidRDefault="00C57DA7" w:rsidP="00020104">
      <w:pPr>
        <w:rPr>
          <w:rFonts w:asciiTheme="minorHAnsi" w:hAnsiTheme="minorHAnsi" w:cstheme="minorHAnsi"/>
          <w:noProof/>
        </w:rPr>
      </w:pPr>
      <w:r w:rsidRPr="00C14AC6">
        <w:rPr>
          <w:rFonts w:asciiTheme="minorHAnsi" w:hAnsiTheme="minorHAnsi" w:cstheme="minorHAnsi"/>
        </w:rPr>
        <w:t xml:space="preserve">Arbetsgruppen består av representanter från hela vårdkedjan och utses av verksamhetschef för Laboratoriemedicin, IT, MBHV respektive CFOG. </w:t>
      </w:r>
      <w:r w:rsidRPr="00C14AC6">
        <w:rPr>
          <w:rFonts w:asciiTheme="minorHAnsi" w:hAnsiTheme="minorHAnsi" w:cstheme="minorHAnsi"/>
          <w:noProof/>
        </w:rPr>
        <w:t xml:space="preserve">De företräder sin verksamhet i arbetsgruppen och ska bistå med kunskap och samordning över verksamhetsgränser. Tillsammans med processledaren </w:t>
      </w:r>
      <w:r w:rsidR="007C3CBC" w:rsidRPr="00C14AC6">
        <w:rPr>
          <w:rFonts w:asciiTheme="minorHAnsi" w:hAnsiTheme="minorHAnsi" w:cstheme="minorHAnsi"/>
          <w:noProof/>
        </w:rPr>
        <w:t xml:space="preserve">ansvarar </w:t>
      </w:r>
      <w:r w:rsidRPr="00C14AC6">
        <w:rPr>
          <w:rFonts w:asciiTheme="minorHAnsi" w:hAnsiTheme="minorHAnsi" w:cstheme="minorHAnsi"/>
          <w:noProof/>
        </w:rPr>
        <w:t xml:space="preserve">arbetsgruppen </w:t>
      </w:r>
      <w:r w:rsidR="007C3CBC" w:rsidRPr="00C14AC6">
        <w:rPr>
          <w:rFonts w:asciiTheme="minorHAnsi" w:hAnsiTheme="minorHAnsi" w:cstheme="minorHAnsi"/>
          <w:noProof/>
        </w:rPr>
        <w:t>för att</w:t>
      </w:r>
      <w:r w:rsidR="00B0470F" w:rsidRPr="00C14AC6">
        <w:rPr>
          <w:rFonts w:asciiTheme="minorHAnsi" w:hAnsiTheme="minorHAnsi" w:cstheme="minorHAnsi"/>
          <w:noProof/>
        </w:rPr>
        <w:t xml:space="preserve"> </w:t>
      </w:r>
      <w:r w:rsidRPr="00C14AC6">
        <w:rPr>
          <w:rFonts w:asciiTheme="minorHAnsi" w:hAnsiTheme="minorHAnsi" w:cstheme="minorHAnsi"/>
          <w:noProof/>
        </w:rPr>
        <w:t xml:space="preserve">följa flöden, </w:t>
      </w:r>
      <w:r w:rsidRPr="00C14AC6">
        <w:rPr>
          <w:rFonts w:asciiTheme="minorHAnsi" w:eastAsia="Arial" w:hAnsiTheme="minorHAnsi" w:cstheme="minorHAnsi"/>
          <w:color w:val="000000"/>
        </w:rPr>
        <w:t>utvärdera verksamheten</w:t>
      </w:r>
      <w:r w:rsidR="00DF7B96" w:rsidRPr="00C14AC6">
        <w:rPr>
          <w:rFonts w:asciiTheme="minorHAnsi" w:eastAsia="Arial" w:hAnsiTheme="minorHAnsi" w:cstheme="minorHAnsi"/>
          <w:color w:val="000000"/>
        </w:rPr>
        <w:t xml:space="preserve"> avseende effekt och resursförbrukning, identifiera svaga länkar</w:t>
      </w:r>
      <w:r w:rsidRPr="00C14AC6">
        <w:rPr>
          <w:rFonts w:asciiTheme="minorHAnsi" w:eastAsia="Arial" w:hAnsiTheme="minorHAnsi" w:cstheme="minorHAnsi"/>
          <w:color w:val="000000"/>
        </w:rPr>
        <w:t>, initiera överenskommelser över verksamhetsgränser, se över resursbehov och initiera förbättringsarbete.</w:t>
      </w:r>
      <w:r w:rsidR="00DF7B96" w:rsidRPr="00C14AC6">
        <w:rPr>
          <w:rFonts w:asciiTheme="minorHAnsi" w:eastAsia="Arial" w:hAnsiTheme="minorHAnsi" w:cstheme="minorHAnsi"/>
          <w:color w:val="000000"/>
        </w:rPr>
        <w:t xml:space="preserve"> </w:t>
      </w:r>
      <w:r w:rsidR="007C3CBC" w:rsidRPr="00C14AC6">
        <w:rPr>
          <w:rFonts w:asciiTheme="minorHAnsi" w:hAnsiTheme="minorHAnsi" w:cstheme="minorHAnsi"/>
          <w:color w:val="212529"/>
        </w:rPr>
        <w:t>Arbetsgruppen analyserar data från bland annat nationella kvalitetsregistret för cervixcancerprevention (</w:t>
      </w:r>
      <w:proofErr w:type="spellStart"/>
      <w:r w:rsidR="007C3CBC" w:rsidRPr="00C14AC6">
        <w:rPr>
          <w:rFonts w:asciiTheme="minorHAnsi" w:hAnsiTheme="minorHAnsi" w:cstheme="minorHAnsi"/>
          <w:color w:val="212529"/>
        </w:rPr>
        <w:t>NKCx</w:t>
      </w:r>
      <w:proofErr w:type="spellEnd"/>
      <w:r w:rsidR="007C3CBC" w:rsidRPr="00C14AC6">
        <w:rPr>
          <w:rFonts w:asciiTheme="minorHAnsi" w:hAnsiTheme="minorHAnsi" w:cstheme="minorHAnsi"/>
          <w:color w:val="212529"/>
        </w:rPr>
        <w:t>) för att följa utvecklingen. De olikheter och brister i vårdprocessen som identifieras, blir utgångspunkter för förbättringsarbete.</w:t>
      </w:r>
      <w:r w:rsidR="002204AC">
        <w:rPr>
          <w:rFonts w:asciiTheme="minorHAnsi" w:hAnsiTheme="minorHAnsi" w:cstheme="minorHAnsi"/>
          <w:color w:val="212529"/>
        </w:rPr>
        <w:t xml:space="preserve"> </w:t>
      </w:r>
      <w:r w:rsidR="00BD5EA1" w:rsidRPr="00C14AC6">
        <w:rPr>
          <w:rFonts w:asciiTheme="minorHAnsi" w:hAnsiTheme="minorHAnsi" w:cstheme="minorHAnsi"/>
          <w:noProof/>
        </w:rPr>
        <w:t xml:space="preserve"> </w:t>
      </w:r>
    </w:p>
    <w:p w14:paraId="28CE64F8" w14:textId="77777777" w:rsidR="009A644A" w:rsidRDefault="002204AC" w:rsidP="009A644A">
      <w:pPr>
        <w:pStyle w:val="Rubrik3"/>
        <w:rPr>
          <w:noProof/>
        </w:rPr>
      </w:pPr>
      <w:r w:rsidRPr="002204AC">
        <w:rPr>
          <w:noProof/>
        </w:rPr>
        <w:lastRenderedPageBreak/>
        <w:t>Mandat:</w:t>
      </w:r>
      <w:r>
        <w:rPr>
          <w:noProof/>
        </w:rPr>
        <w:t xml:space="preserve"> </w:t>
      </w:r>
    </w:p>
    <w:p w14:paraId="195E8F8D" w14:textId="26B92BB4" w:rsidR="00020104" w:rsidRDefault="00E831DF" w:rsidP="00020104">
      <w:pPr>
        <w:rPr>
          <w:rFonts w:asciiTheme="minorHAnsi" w:hAnsiTheme="minorHAnsi" w:cstheme="minorHAnsi"/>
          <w:noProof/>
        </w:rPr>
      </w:pPr>
      <w:r w:rsidRPr="00C14AC6">
        <w:rPr>
          <w:rFonts w:asciiTheme="minorHAnsi" w:hAnsiTheme="minorHAnsi" w:cstheme="minorHAnsi"/>
          <w:noProof/>
        </w:rPr>
        <w:t xml:space="preserve">Arbetsgruppen har </w:t>
      </w:r>
      <w:r w:rsidRPr="00C14AC6">
        <w:rPr>
          <w:rFonts w:asciiTheme="minorHAnsi" w:eastAsia="Times New Roman" w:hAnsiTheme="minorHAnsi" w:cstheme="minorHAnsi"/>
          <w:color w:val="212529"/>
          <w:lang w:eastAsia="sv-SE"/>
        </w:rPr>
        <w:t xml:space="preserve">mandat att, tillsammans med processledaren, fatta beslut om förbättringsåtgärder </w:t>
      </w:r>
      <w:r w:rsidR="00BD5EA1" w:rsidRPr="00C14AC6">
        <w:rPr>
          <w:rFonts w:asciiTheme="minorHAnsi" w:hAnsiTheme="minorHAnsi" w:cstheme="minorHAnsi"/>
          <w:noProof/>
        </w:rPr>
        <w:t>inom ramen för befintliga resurser</w:t>
      </w:r>
      <w:r w:rsidR="00A876EA">
        <w:rPr>
          <w:rFonts w:asciiTheme="minorHAnsi" w:hAnsiTheme="minorHAnsi" w:cstheme="minorHAnsi"/>
          <w:noProof/>
        </w:rPr>
        <w:t>.</w:t>
      </w:r>
    </w:p>
    <w:p w14:paraId="3FB425D9" w14:textId="7D1CDBA8" w:rsidR="00A876EA" w:rsidRDefault="00A876EA" w:rsidP="00020104">
      <w:pPr>
        <w:rPr>
          <w:rFonts w:asciiTheme="minorHAnsi" w:hAnsiTheme="minorHAnsi" w:cstheme="minorHAnsi"/>
          <w:noProof/>
        </w:rPr>
      </w:pPr>
    </w:p>
    <w:p w14:paraId="5723B677" w14:textId="159E00BF" w:rsidR="00A876EA" w:rsidRDefault="00A876EA" w:rsidP="009A644A">
      <w:pPr>
        <w:pStyle w:val="Rubrik2"/>
        <w:rPr>
          <w:noProof/>
        </w:rPr>
      </w:pPr>
      <w:r w:rsidRPr="0022333F">
        <w:rPr>
          <w:noProof/>
        </w:rPr>
        <w:t>GCK-kansli</w:t>
      </w:r>
      <w:r>
        <w:rPr>
          <w:noProof/>
        </w:rPr>
        <w:t>:</w:t>
      </w:r>
    </w:p>
    <w:p w14:paraId="44831650" w14:textId="77777777" w:rsidR="00412B76" w:rsidRPr="00716B29" w:rsidRDefault="00E543AC" w:rsidP="002204AC">
      <w:pPr>
        <w:rPr>
          <w:rFonts w:asciiTheme="minorHAnsi" w:hAnsiTheme="minorHAnsi" w:cstheme="minorHAnsi"/>
          <w:noProof/>
        </w:rPr>
      </w:pPr>
      <w:r w:rsidRPr="00716B29">
        <w:rPr>
          <w:rFonts w:asciiTheme="minorHAnsi" w:hAnsiTheme="minorHAnsi" w:cstheme="minorHAnsi"/>
          <w:noProof/>
        </w:rPr>
        <w:t>I kansliet ingår GCK-administratör anställd av laboratoriemedicin, två barnmorskor på deltid anställda av MBHV och processledaren</w:t>
      </w:r>
      <w:r w:rsidRPr="00716B29">
        <w:rPr>
          <w:rFonts w:asciiTheme="minorHAnsi" w:hAnsiTheme="minorHAnsi" w:cstheme="minorHAnsi"/>
        </w:rPr>
        <w:t xml:space="preserve">, som tillsätts GCK-kansliet genom </w:t>
      </w:r>
      <w:r w:rsidR="00EB6B4F" w:rsidRPr="00716B29">
        <w:rPr>
          <w:rFonts w:asciiTheme="minorHAnsi" w:hAnsiTheme="minorHAnsi" w:cstheme="minorHAnsi"/>
        </w:rPr>
        <w:t xml:space="preserve">exempelvis </w:t>
      </w:r>
      <w:r w:rsidRPr="00716B29">
        <w:rPr>
          <w:rFonts w:asciiTheme="minorHAnsi" w:hAnsiTheme="minorHAnsi" w:cstheme="minorHAnsi"/>
        </w:rPr>
        <w:t xml:space="preserve">tjänsteköp </w:t>
      </w:r>
      <w:r w:rsidRPr="00716B29">
        <w:t>av MBHV från CFOG</w:t>
      </w:r>
      <w:r w:rsidR="00EB6B4F" w:rsidRPr="00716B29">
        <w:t xml:space="preserve">. </w:t>
      </w:r>
      <w:r w:rsidRPr="00716B29">
        <w:rPr>
          <w:rFonts w:asciiTheme="minorHAnsi" w:hAnsiTheme="minorHAnsi" w:cstheme="minorHAnsi"/>
          <w:noProof/>
        </w:rPr>
        <w:t xml:space="preserve"> </w:t>
      </w:r>
      <w:r w:rsidR="00A71A07" w:rsidRPr="00716B29">
        <w:rPr>
          <w:rFonts w:asciiTheme="minorHAnsi" w:hAnsiTheme="minorHAnsi" w:cstheme="minorHAnsi"/>
          <w:noProof/>
        </w:rPr>
        <w:t>Processer, u</w:t>
      </w:r>
      <w:r w:rsidR="0022333F" w:rsidRPr="00716B29">
        <w:rPr>
          <w:rFonts w:asciiTheme="minorHAnsi" w:hAnsiTheme="minorHAnsi" w:cstheme="minorHAnsi"/>
          <w:noProof/>
        </w:rPr>
        <w:t>ppdrag</w:t>
      </w:r>
      <w:r w:rsidR="00A71A07" w:rsidRPr="00716B29">
        <w:rPr>
          <w:rFonts w:asciiTheme="minorHAnsi" w:hAnsiTheme="minorHAnsi" w:cstheme="minorHAnsi"/>
          <w:noProof/>
        </w:rPr>
        <w:t xml:space="preserve"> och ansvarsfördelning inom GCK-kansliets verksamhet </w:t>
      </w:r>
      <w:r w:rsidR="00A876EA" w:rsidRPr="00716B29">
        <w:rPr>
          <w:rFonts w:asciiTheme="minorHAnsi" w:hAnsiTheme="minorHAnsi" w:cstheme="minorHAnsi"/>
          <w:noProof/>
        </w:rPr>
        <w:t>beskrivs i separat dokument.</w:t>
      </w:r>
      <w:r w:rsidR="00A71A07" w:rsidRPr="00716B29">
        <w:rPr>
          <w:rFonts w:asciiTheme="minorHAnsi" w:hAnsiTheme="minorHAnsi" w:cstheme="minorHAnsi"/>
          <w:noProof/>
        </w:rPr>
        <w:t xml:space="preserve"> </w:t>
      </w:r>
      <w:r w:rsidR="00412B76" w:rsidRPr="00716B29">
        <w:rPr>
          <w:rFonts w:asciiTheme="minorHAnsi" w:hAnsiTheme="minorHAnsi" w:cstheme="minorHAnsi"/>
          <w:noProof/>
        </w:rPr>
        <w:t>F</w:t>
      </w:r>
      <w:r w:rsidR="002E06AD" w:rsidRPr="00716B29">
        <w:rPr>
          <w:rFonts w:asciiTheme="minorHAnsi" w:hAnsiTheme="minorHAnsi" w:cstheme="minorHAnsi"/>
          <w:noProof/>
        </w:rPr>
        <w:t>ör barnmors</w:t>
      </w:r>
      <w:r w:rsidR="00412B76" w:rsidRPr="00716B29">
        <w:rPr>
          <w:rFonts w:asciiTheme="minorHAnsi" w:hAnsiTheme="minorHAnsi" w:cstheme="minorHAnsi"/>
          <w:noProof/>
        </w:rPr>
        <w:t>ke</w:t>
      </w:r>
      <w:r w:rsidR="002E06AD" w:rsidRPr="00716B29">
        <w:rPr>
          <w:rFonts w:asciiTheme="minorHAnsi" w:hAnsiTheme="minorHAnsi" w:cstheme="minorHAnsi"/>
          <w:noProof/>
        </w:rPr>
        <w:t xml:space="preserve">verksamheten på kansliet </w:t>
      </w:r>
      <w:r w:rsidR="00412B76" w:rsidRPr="00716B29">
        <w:rPr>
          <w:rFonts w:asciiTheme="minorHAnsi" w:hAnsiTheme="minorHAnsi" w:cstheme="minorHAnsi"/>
          <w:noProof/>
        </w:rPr>
        <w:t xml:space="preserve">har </w:t>
      </w:r>
      <w:r w:rsidR="002E06AD" w:rsidRPr="00716B29">
        <w:rPr>
          <w:rFonts w:asciiTheme="minorHAnsi" w:hAnsiTheme="minorHAnsi" w:cstheme="minorHAnsi"/>
          <w:noProof/>
        </w:rPr>
        <w:t xml:space="preserve">verksamhetschef inom primärvården </w:t>
      </w:r>
      <w:r w:rsidR="00412B76" w:rsidRPr="00716B29">
        <w:rPr>
          <w:rFonts w:asciiTheme="minorHAnsi" w:hAnsiTheme="minorHAnsi" w:cstheme="minorHAnsi"/>
          <w:noProof/>
        </w:rPr>
        <w:t xml:space="preserve">det övergripande ansvaret </w:t>
      </w:r>
      <w:r w:rsidR="002E06AD" w:rsidRPr="00716B29">
        <w:rPr>
          <w:rFonts w:asciiTheme="minorHAnsi" w:hAnsiTheme="minorHAnsi" w:cstheme="minorHAnsi"/>
          <w:noProof/>
        </w:rPr>
        <w:t>medan processledaren är medicinskt a</w:t>
      </w:r>
      <w:r w:rsidR="00412B76" w:rsidRPr="00716B29">
        <w:rPr>
          <w:rFonts w:asciiTheme="minorHAnsi" w:hAnsiTheme="minorHAnsi" w:cstheme="minorHAnsi"/>
          <w:noProof/>
        </w:rPr>
        <w:t>ns</w:t>
      </w:r>
      <w:r w:rsidR="002E06AD" w:rsidRPr="00716B29">
        <w:rPr>
          <w:rFonts w:asciiTheme="minorHAnsi" w:hAnsiTheme="minorHAnsi" w:cstheme="minorHAnsi"/>
          <w:noProof/>
        </w:rPr>
        <w:t xml:space="preserve">varig (MAL). </w:t>
      </w:r>
    </w:p>
    <w:p w14:paraId="1D6BA761" w14:textId="77777777" w:rsidR="00412B76" w:rsidRDefault="00412B76" w:rsidP="002204AC">
      <w:pPr>
        <w:rPr>
          <w:rFonts w:asciiTheme="minorHAnsi" w:hAnsiTheme="minorHAnsi" w:cstheme="minorHAnsi"/>
          <w:noProof/>
          <w:color w:val="FF0000"/>
        </w:rPr>
      </w:pPr>
    </w:p>
    <w:p w14:paraId="43A3828B" w14:textId="77777777" w:rsidR="00412B76" w:rsidRDefault="00412B76" w:rsidP="002204AC">
      <w:pPr>
        <w:rPr>
          <w:rFonts w:asciiTheme="majorHAnsi" w:hAnsiTheme="majorHAnsi" w:cstheme="majorHAnsi"/>
          <w:b/>
          <w:bCs/>
          <w:noProof/>
          <w:sz w:val="28"/>
          <w:szCs w:val="28"/>
        </w:rPr>
      </w:pPr>
    </w:p>
    <w:p w14:paraId="3ABFDF5D" w14:textId="480A0661" w:rsidR="002204AC" w:rsidRPr="009A644A" w:rsidRDefault="002204AC" w:rsidP="009A644A">
      <w:pPr>
        <w:pStyle w:val="Rubrik1"/>
        <w:rPr>
          <w:b/>
          <w:bCs/>
          <w:noProof/>
        </w:rPr>
      </w:pPr>
      <w:r w:rsidRPr="009A644A">
        <w:rPr>
          <w:b/>
          <w:bCs/>
          <w:noProof/>
        </w:rPr>
        <w:t>Uppdragsbeskrivning för processledare för Cervixcancerprevention, Region Västerbotten</w:t>
      </w:r>
    </w:p>
    <w:p w14:paraId="6DE8D503" w14:textId="77777777" w:rsidR="002204AC" w:rsidRPr="0055161B" w:rsidRDefault="002204AC" w:rsidP="002204AC">
      <w:pPr>
        <w:rPr>
          <w:rFonts w:asciiTheme="minorHAnsi" w:hAnsiTheme="minorHAnsi" w:cstheme="minorHAnsi"/>
          <w:b/>
          <w:bCs/>
          <w:noProof/>
        </w:rPr>
      </w:pPr>
    </w:p>
    <w:p w14:paraId="1840D951" w14:textId="056F17BC" w:rsidR="002204AC" w:rsidRPr="0055161B" w:rsidRDefault="002204AC" w:rsidP="002204AC">
      <w:pPr>
        <w:rPr>
          <w:rFonts w:asciiTheme="minorHAnsi" w:hAnsiTheme="minorHAnsi" w:cstheme="minorHAnsi"/>
          <w:color w:val="212529"/>
        </w:rPr>
      </w:pPr>
      <w:r w:rsidRPr="0055161B">
        <w:rPr>
          <w:rFonts w:asciiTheme="minorHAnsi" w:hAnsiTheme="minorHAnsi" w:cstheme="minorHAnsi"/>
          <w:noProof/>
        </w:rPr>
        <w:t>Processledaren (PL) har en central roll i att driva förbättringsarbetet inom vårdprocessen</w:t>
      </w:r>
      <w:r>
        <w:rPr>
          <w:rFonts w:asciiTheme="minorHAnsi" w:hAnsiTheme="minorHAnsi" w:cstheme="minorHAnsi"/>
          <w:noProof/>
        </w:rPr>
        <w:t>,</w:t>
      </w:r>
      <w:r w:rsidRPr="0055161B">
        <w:rPr>
          <w:rFonts w:asciiTheme="minorHAnsi" w:hAnsiTheme="minorHAnsi" w:cstheme="minorHAnsi"/>
          <w:noProof/>
        </w:rPr>
        <w:t xml:space="preserve"> </w:t>
      </w:r>
      <w:r>
        <w:rPr>
          <w:rFonts w:asciiTheme="minorHAnsi" w:hAnsiTheme="minorHAnsi" w:cstheme="minorHAnsi"/>
          <w:noProof/>
        </w:rPr>
        <w:t xml:space="preserve">vars mål </w:t>
      </w:r>
      <w:r w:rsidR="00810012">
        <w:rPr>
          <w:rFonts w:asciiTheme="minorHAnsi" w:hAnsiTheme="minorHAnsi" w:cstheme="minorHAnsi"/>
          <w:noProof/>
        </w:rPr>
        <w:t>är</w:t>
      </w:r>
      <w:r>
        <w:rPr>
          <w:rFonts w:asciiTheme="minorHAnsi" w:hAnsiTheme="minorHAnsi" w:cstheme="minorHAnsi"/>
          <w:noProof/>
        </w:rPr>
        <w:t xml:space="preserve"> att</w:t>
      </w:r>
      <w:r w:rsidRPr="0055161B">
        <w:rPr>
          <w:rFonts w:asciiTheme="minorHAnsi" w:hAnsiTheme="minorHAnsi" w:cstheme="minorHAnsi"/>
          <w:noProof/>
        </w:rPr>
        <w:t xml:space="preserve"> minska insjuknandet i livmoderhalscancer. </w:t>
      </w:r>
      <w:r w:rsidRPr="0055161B">
        <w:rPr>
          <w:rFonts w:asciiTheme="minorHAnsi" w:hAnsiTheme="minorHAnsi" w:cstheme="minorHAnsi"/>
          <w:color w:val="212529"/>
        </w:rPr>
        <w:t xml:space="preserve">PL ska arbeta för en väl sammanhållen vårdkedja med kvinnans perspektiv i fokus och för att vården bedrivs i enlighet med nationellt vårdprogram och den regionala cancerplanen.  PL ansvarar för helhetssyn av processen och samordning över verksamhetsgränser, för att ha överblick över </w:t>
      </w:r>
      <w:r w:rsidRPr="0055161B">
        <w:rPr>
          <w:rFonts w:asciiTheme="minorHAnsi" w:eastAsia="Garamond" w:hAnsiTheme="minorHAnsi" w:cstheme="minorHAnsi"/>
          <w:color w:val="000000"/>
        </w:rPr>
        <w:t>kvalitetsuppgifter i varje led och för att ge återkoppling till vårdkedjan om utveckling och förbättringsbehov.</w:t>
      </w:r>
    </w:p>
    <w:p w14:paraId="0ADDAA68" w14:textId="77777777" w:rsidR="002204AC" w:rsidRPr="0055161B" w:rsidRDefault="002204AC" w:rsidP="002204AC">
      <w:pPr>
        <w:rPr>
          <w:rFonts w:asciiTheme="minorHAnsi" w:hAnsiTheme="minorHAnsi" w:cstheme="minorHAnsi"/>
          <w:color w:val="212529"/>
        </w:rPr>
      </w:pPr>
    </w:p>
    <w:p w14:paraId="74DF112C" w14:textId="77777777" w:rsidR="002204AC" w:rsidRPr="00455F0D" w:rsidRDefault="002204AC" w:rsidP="009A644A">
      <w:pPr>
        <w:pStyle w:val="Rubrik2"/>
      </w:pPr>
      <w:r w:rsidRPr="00455F0D">
        <w:t xml:space="preserve">I uppdraget ingår att: </w:t>
      </w:r>
    </w:p>
    <w:p w14:paraId="2CA2CA6F" w14:textId="77777777" w:rsidR="002204AC" w:rsidRPr="0055161B" w:rsidRDefault="002204AC" w:rsidP="002204AC">
      <w:pPr>
        <w:pStyle w:val="Liststycke"/>
        <w:numPr>
          <w:ilvl w:val="0"/>
          <w:numId w:val="46"/>
        </w:numPr>
        <w:rPr>
          <w:rFonts w:asciiTheme="minorHAnsi" w:hAnsiTheme="minorHAnsi" w:cstheme="minorHAnsi"/>
          <w:noProof/>
        </w:rPr>
      </w:pPr>
      <w:r w:rsidRPr="0055161B">
        <w:rPr>
          <w:rFonts w:asciiTheme="minorHAnsi" w:hAnsiTheme="minorHAnsi" w:cstheme="minorHAnsi"/>
          <w:noProof/>
        </w:rPr>
        <w:t xml:space="preserve">Sammankalla och leda den tvärproffessionella processarbetsgruppen </w:t>
      </w:r>
    </w:p>
    <w:p w14:paraId="7C3CCB21" w14:textId="77777777" w:rsidR="002204AC" w:rsidRPr="0055161B" w:rsidRDefault="002204AC" w:rsidP="002204AC">
      <w:pPr>
        <w:pStyle w:val="Normalwebb"/>
        <w:numPr>
          <w:ilvl w:val="0"/>
          <w:numId w:val="46"/>
        </w:numPr>
        <w:shd w:val="clear" w:color="auto" w:fill="FFFFFF"/>
        <w:rPr>
          <w:rFonts w:asciiTheme="minorHAnsi" w:hAnsiTheme="minorHAnsi" w:cstheme="minorHAnsi"/>
          <w:color w:val="212529"/>
          <w:sz w:val="22"/>
          <w:szCs w:val="22"/>
        </w:rPr>
      </w:pPr>
      <w:r w:rsidRPr="0055161B">
        <w:rPr>
          <w:rFonts w:asciiTheme="minorHAnsi" w:hAnsiTheme="minorHAnsi" w:cstheme="minorHAnsi"/>
          <w:noProof/>
          <w:sz w:val="22"/>
          <w:szCs w:val="22"/>
        </w:rPr>
        <w:t>Tillsammans med arbetsgruppen ansvara för att processen analyseras och beskrivs samt att svaga länkar identifieras</w:t>
      </w:r>
    </w:p>
    <w:p w14:paraId="4349A3C7" w14:textId="62151BD4" w:rsidR="002204AC" w:rsidRPr="0055161B" w:rsidRDefault="002204AC" w:rsidP="002204AC">
      <w:pPr>
        <w:numPr>
          <w:ilvl w:val="0"/>
          <w:numId w:val="46"/>
        </w:numPr>
        <w:rPr>
          <w:rFonts w:asciiTheme="minorHAnsi" w:hAnsiTheme="minorHAnsi" w:cstheme="minorHAnsi"/>
          <w:noProof/>
        </w:rPr>
      </w:pPr>
      <w:r w:rsidRPr="0055161B">
        <w:rPr>
          <w:rFonts w:asciiTheme="minorHAnsi" w:hAnsiTheme="minorHAnsi" w:cstheme="minorHAnsi"/>
          <w:noProof/>
        </w:rPr>
        <w:t xml:space="preserve">Ansvara för att en årlig audit av cervixcancerfallen genomförs enligt nationell mall </w:t>
      </w:r>
    </w:p>
    <w:p w14:paraId="7B1CED9E" w14:textId="77777777" w:rsidR="002204AC" w:rsidRPr="0055161B" w:rsidRDefault="002204AC" w:rsidP="002204AC">
      <w:pPr>
        <w:pStyle w:val="Normalwebb"/>
        <w:numPr>
          <w:ilvl w:val="0"/>
          <w:numId w:val="46"/>
        </w:numPr>
        <w:shd w:val="clear" w:color="auto" w:fill="FFFFFF"/>
        <w:rPr>
          <w:rFonts w:asciiTheme="minorHAnsi" w:hAnsiTheme="minorHAnsi" w:cstheme="minorHAnsi"/>
          <w:color w:val="212529"/>
          <w:sz w:val="22"/>
          <w:szCs w:val="22"/>
        </w:rPr>
      </w:pPr>
      <w:r w:rsidRPr="0055161B">
        <w:rPr>
          <w:rFonts w:asciiTheme="minorHAnsi" w:hAnsiTheme="minorHAnsi" w:cstheme="minorHAnsi"/>
          <w:color w:val="212529"/>
          <w:sz w:val="22"/>
          <w:szCs w:val="22"/>
        </w:rPr>
        <w:t>Identifiera behov av kompetensförsörjning</w:t>
      </w:r>
    </w:p>
    <w:p w14:paraId="1FD4CEEC" w14:textId="78823810" w:rsidR="002204AC" w:rsidRPr="0055161B" w:rsidRDefault="002204AC" w:rsidP="002204AC">
      <w:pPr>
        <w:pStyle w:val="Normalwebb"/>
        <w:numPr>
          <w:ilvl w:val="0"/>
          <w:numId w:val="46"/>
        </w:numPr>
        <w:shd w:val="clear" w:color="auto" w:fill="FFFFFF"/>
        <w:rPr>
          <w:rFonts w:asciiTheme="minorHAnsi" w:hAnsiTheme="minorHAnsi" w:cstheme="minorHAnsi"/>
          <w:color w:val="212529"/>
          <w:sz w:val="22"/>
          <w:szCs w:val="22"/>
        </w:rPr>
      </w:pPr>
      <w:r w:rsidRPr="0055161B">
        <w:rPr>
          <w:rFonts w:asciiTheme="minorHAnsi" w:eastAsia="Times New Roman" w:hAnsiTheme="minorHAnsi" w:cstheme="minorHAnsi"/>
          <w:sz w:val="22"/>
          <w:szCs w:val="22"/>
          <w:lang w:eastAsia="sv-SE"/>
        </w:rPr>
        <w:t>Regelbundet</w:t>
      </w:r>
      <w:r w:rsidR="00AC5163">
        <w:rPr>
          <w:rFonts w:asciiTheme="minorHAnsi" w:eastAsia="Times New Roman" w:hAnsiTheme="minorHAnsi" w:cstheme="minorHAnsi"/>
          <w:sz w:val="22"/>
          <w:szCs w:val="22"/>
          <w:lang w:eastAsia="sv-SE"/>
        </w:rPr>
        <w:t xml:space="preserve"> </w:t>
      </w:r>
      <w:r w:rsidRPr="0055161B">
        <w:rPr>
          <w:rFonts w:asciiTheme="minorHAnsi" w:eastAsia="Times New Roman" w:hAnsiTheme="minorHAnsi" w:cstheme="minorHAnsi"/>
          <w:sz w:val="22"/>
          <w:szCs w:val="22"/>
          <w:lang w:eastAsia="sv-SE"/>
        </w:rPr>
        <w:t xml:space="preserve">återkoppla till styrgrupp och processägare om utveckling och förbättringsbehov samt tillhandahålla underlag för beslut </w:t>
      </w:r>
    </w:p>
    <w:p w14:paraId="4212E569" w14:textId="77777777" w:rsidR="002204AC" w:rsidRPr="0055161B" w:rsidRDefault="002204AC" w:rsidP="002204AC">
      <w:pPr>
        <w:pStyle w:val="Normalwebb"/>
        <w:numPr>
          <w:ilvl w:val="0"/>
          <w:numId w:val="46"/>
        </w:numPr>
        <w:shd w:val="clear" w:color="auto" w:fill="FFFFFF"/>
        <w:rPr>
          <w:rFonts w:asciiTheme="minorHAnsi" w:hAnsiTheme="minorHAnsi" w:cstheme="minorHAnsi"/>
          <w:color w:val="212529"/>
          <w:sz w:val="22"/>
          <w:szCs w:val="22"/>
        </w:rPr>
      </w:pPr>
      <w:r w:rsidRPr="0055161B">
        <w:rPr>
          <w:rFonts w:asciiTheme="minorHAnsi" w:eastAsia="Times New Roman" w:hAnsiTheme="minorHAnsi" w:cstheme="minorHAnsi"/>
          <w:color w:val="212529"/>
          <w:sz w:val="22"/>
          <w:szCs w:val="22"/>
          <w:lang w:eastAsia="sv-SE"/>
        </w:rPr>
        <w:t xml:space="preserve">Initiera förbättringsarbete och vid behov </w:t>
      </w:r>
      <w:r w:rsidRPr="0055161B">
        <w:rPr>
          <w:rFonts w:asciiTheme="minorHAnsi" w:hAnsiTheme="minorHAnsi" w:cstheme="minorHAnsi"/>
          <w:color w:val="212529"/>
          <w:sz w:val="22"/>
          <w:szCs w:val="22"/>
        </w:rPr>
        <w:t>överenskommelser över verksamhetsgränser</w:t>
      </w:r>
    </w:p>
    <w:p w14:paraId="69F7D764" w14:textId="77777777" w:rsidR="002204AC" w:rsidRPr="0055161B" w:rsidRDefault="002204AC" w:rsidP="002204AC">
      <w:pPr>
        <w:numPr>
          <w:ilvl w:val="0"/>
          <w:numId w:val="46"/>
        </w:numPr>
        <w:rPr>
          <w:rFonts w:asciiTheme="minorHAnsi" w:eastAsia="Times New Roman" w:hAnsiTheme="minorHAnsi" w:cstheme="minorHAnsi"/>
          <w:lang w:eastAsia="sv-SE"/>
        </w:rPr>
      </w:pPr>
      <w:r w:rsidRPr="0055161B">
        <w:rPr>
          <w:rFonts w:asciiTheme="minorHAnsi" w:eastAsia="Times New Roman" w:hAnsiTheme="minorHAnsi" w:cstheme="minorHAnsi"/>
          <w:lang w:eastAsia="sv-SE"/>
        </w:rPr>
        <w:t>Ansvara för att styrande dokument och riktlinjer tas fram och är uppdaterade i enlighet med nationellt vårdprogram</w:t>
      </w:r>
    </w:p>
    <w:p w14:paraId="640F06E5" w14:textId="2C5AE770" w:rsidR="002204AC" w:rsidRPr="00716B29" w:rsidRDefault="00AC5163" w:rsidP="002204AC">
      <w:pPr>
        <w:numPr>
          <w:ilvl w:val="0"/>
          <w:numId w:val="46"/>
        </w:numPr>
        <w:rPr>
          <w:rFonts w:asciiTheme="minorHAnsi" w:eastAsia="Times New Roman" w:hAnsiTheme="minorHAnsi" w:cstheme="minorHAnsi"/>
          <w:lang w:eastAsia="sv-SE"/>
        </w:rPr>
      </w:pPr>
      <w:r w:rsidRPr="00716B29">
        <w:rPr>
          <w:rFonts w:asciiTheme="minorHAnsi" w:eastAsia="Times New Roman" w:hAnsiTheme="minorHAnsi" w:cstheme="minorHAnsi"/>
          <w:lang w:eastAsia="sv-SE"/>
        </w:rPr>
        <w:t>Arbetsl</w:t>
      </w:r>
      <w:r w:rsidR="002204AC" w:rsidRPr="00716B29">
        <w:rPr>
          <w:rFonts w:asciiTheme="minorHAnsi" w:eastAsia="Times New Roman" w:hAnsiTheme="minorHAnsi" w:cstheme="minorHAnsi"/>
          <w:lang w:eastAsia="sv-SE"/>
        </w:rPr>
        <w:t>eda GCK-kansliet</w:t>
      </w:r>
      <w:r w:rsidRPr="00716B29">
        <w:rPr>
          <w:rFonts w:asciiTheme="minorHAnsi" w:eastAsia="Times New Roman" w:hAnsiTheme="minorHAnsi" w:cstheme="minorHAnsi"/>
          <w:lang w:eastAsia="sv-SE"/>
        </w:rPr>
        <w:t xml:space="preserve"> i samråd med </w:t>
      </w:r>
      <w:r w:rsidR="00810012" w:rsidRPr="00716B29">
        <w:rPr>
          <w:rFonts w:asciiTheme="minorHAnsi" w:eastAsia="Times New Roman" w:hAnsiTheme="minorHAnsi" w:cstheme="minorHAnsi"/>
          <w:lang w:eastAsia="sv-SE"/>
        </w:rPr>
        <w:t xml:space="preserve">berörda verksamhetschefer (laboratoriemedicin och primärvården) och </w:t>
      </w:r>
      <w:r w:rsidRPr="00716B29">
        <w:rPr>
          <w:rFonts w:asciiTheme="minorHAnsi" w:eastAsia="Times New Roman" w:hAnsiTheme="minorHAnsi" w:cstheme="minorHAnsi"/>
          <w:lang w:eastAsia="sv-SE"/>
        </w:rPr>
        <w:t>avdelningschef för MBHV</w:t>
      </w:r>
    </w:p>
    <w:p w14:paraId="366D7EB1" w14:textId="002D4517" w:rsidR="00810012" w:rsidRPr="00716B29" w:rsidRDefault="00810012" w:rsidP="002204AC">
      <w:pPr>
        <w:numPr>
          <w:ilvl w:val="0"/>
          <w:numId w:val="46"/>
        </w:numPr>
        <w:rPr>
          <w:rFonts w:asciiTheme="minorHAnsi" w:eastAsia="Times New Roman" w:hAnsiTheme="minorHAnsi" w:cstheme="minorHAnsi"/>
          <w:lang w:eastAsia="sv-SE"/>
        </w:rPr>
      </w:pPr>
      <w:r w:rsidRPr="00716B29">
        <w:rPr>
          <w:rFonts w:asciiTheme="minorHAnsi" w:eastAsia="Times New Roman" w:hAnsiTheme="minorHAnsi" w:cstheme="minorHAnsi"/>
          <w:lang w:eastAsia="sv-SE"/>
        </w:rPr>
        <w:t>Vara medicinskt ansvarig läkare (MAL) för GCK-kansliet</w:t>
      </w:r>
    </w:p>
    <w:p w14:paraId="2F886ACA" w14:textId="77777777" w:rsidR="002204AC" w:rsidRPr="0055161B" w:rsidRDefault="002204AC" w:rsidP="002204AC">
      <w:pPr>
        <w:pStyle w:val="Liststycke"/>
        <w:numPr>
          <w:ilvl w:val="0"/>
          <w:numId w:val="46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212529"/>
        </w:rPr>
      </w:pPr>
      <w:r w:rsidRPr="0055161B">
        <w:rPr>
          <w:rFonts w:asciiTheme="minorHAnsi" w:hAnsiTheme="minorHAnsi" w:cstheme="minorHAnsi"/>
          <w:noProof/>
        </w:rPr>
        <w:t>Vara regionalt verksamhetsansvarig för Cytburken och ”larmlistan”</w:t>
      </w:r>
    </w:p>
    <w:p w14:paraId="1F759AEE" w14:textId="77777777" w:rsidR="002204AC" w:rsidRPr="0055161B" w:rsidRDefault="002204AC" w:rsidP="002204AC">
      <w:pPr>
        <w:pStyle w:val="Liststycke"/>
        <w:numPr>
          <w:ilvl w:val="0"/>
          <w:numId w:val="46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212529"/>
        </w:rPr>
      </w:pPr>
      <w:r w:rsidRPr="0055161B">
        <w:rPr>
          <w:rFonts w:asciiTheme="minorHAnsi" w:hAnsiTheme="minorHAnsi" w:cstheme="minorHAnsi"/>
          <w:color w:val="212529"/>
        </w:rPr>
        <w:t>Vara faktaansvarig för regional GCK-information på RCC.se och 1177 Vårdguiden</w:t>
      </w:r>
    </w:p>
    <w:p w14:paraId="7DC5643D" w14:textId="77777777" w:rsidR="002204AC" w:rsidRPr="0055161B" w:rsidRDefault="002204AC" w:rsidP="002204AC">
      <w:pPr>
        <w:pStyle w:val="Liststycke"/>
        <w:numPr>
          <w:ilvl w:val="0"/>
          <w:numId w:val="46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212529"/>
        </w:rPr>
      </w:pPr>
      <w:r w:rsidRPr="0055161B">
        <w:rPr>
          <w:rFonts w:asciiTheme="minorHAnsi" w:hAnsiTheme="minorHAnsi" w:cstheme="minorHAnsi"/>
          <w:color w:val="212529"/>
        </w:rPr>
        <w:t xml:space="preserve">Delta aktivt i RCC </w:t>
      </w:r>
      <w:proofErr w:type="spellStart"/>
      <w:r w:rsidRPr="0055161B">
        <w:rPr>
          <w:rFonts w:asciiTheme="minorHAnsi" w:hAnsiTheme="minorHAnsi" w:cstheme="minorHAnsi"/>
          <w:color w:val="212529"/>
        </w:rPr>
        <w:t>Norr:s</w:t>
      </w:r>
      <w:proofErr w:type="spellEnd"/>
      <w:r w:rsidRPr="0055161B">
        <w:rPr>
          <w:rFonts w:asciiTheme="minorHAnsi" w:hAnsiTheme="minorHAnsi" w:cstheme="minorHAnsi"/>
          <w:color w:val="212529"/>
        </w:rPr>
        <w:t xml:space="preserve"> sjukvårdsregionala arbetsgrupp för cervixcancerprevention </w:t>
      </w:r>
    </w:p>
    <w:p w14:paraId="18A378D1" w14:textId="77777777" w:rsidR="002204AC" w:rsidRPr="0055161B" w:rsidRDefault="002204AC" w:rsidP="002204AC">
      <w:pPr>
        <w:pStyle w:val="Liststycke"/>
        <w:numPr>
          <w:ilvl w:val="0"/>
          <w:numId w:val="46"/>
        </w:numPr>
        <w:rPr>
          <w:rFonts w:asciiTheme="minorHAnsi" w:hAnsiTheme="minorHAnsi" w:cstheme="minorHAnsi"/>
          <w:noProof/>
        </w:rPr>
      </w:pPr>
      <w:r w:rsidRPr="0055161B">
        <w:rPr>
          <w:rFonts w:asciiTheme="minorHAnsi" w:eastAsia="Times New Roman" w:hAnsiTheme="minorHAnsi" w:cstheme="minorHAnsi"/>
          <w:color w:val="212529"/>
          <w:lang w:eastAsia="sv-SE"/>
        </w:rPr>
        <w:t xml:space="preserve">Hålla kontinuerlig kontakt med C-ARG, </w:t>
      </w:r>
      <w:proofErr w:type="spellStart"/>
      <w:r w:rsidRPr="0055161B">
        <w:rPr>
          <w:rFonts w:asciiTheme="minorHAnsi" w:eastAsia="Times New Roman" w:hAnsiTheme="minorHAnsi" w:cstheme="minorHAnsi"/>
          <w:color w:val="212529"/>
          <w:lang w:eastAsia="sv-SE"/>
        </w:rPr>
        <w:t>NACx</w:t>
      </w:r>
      <w:proofErr w:type="spellEnd"/>
      <w:r w:rsidRPr="0055161B">
        <w:rPr>
          <w:rFonts w:asciiTheme="minorHAnsi" w:eastAsia="Times New Roman" w:hAnsiTheme="minorHAnsi" w:cstheme="minorHAnsi"/>
          <w:color w:val="212529"/>
          <w:lang w:eastAsia="sv-SE"/>
        </w:rPr>
        <w:t xml:space="preserve">, </w:t>
      </w:r>
      <w:proofErr w:type="spellStart"/>
      <w:r w:rsidRPr="0055161B">
        <w:rPr>
          <w:rFonts w:asciiTheme="minorHAnsi" w:eastAsia="Times New Roman" w:hAnsiTheme="minorHAnsi" w:cstheme="minorHAnsi"/>
          <w:color w:val="212529"/>
          <w:lang w:eastAsia="sv-SE"/>
        </w:rPr>
        <w:t>NKCx</w:t>
      </w:r>
      <w:proofErr w:type="spellEnd"/>
      <w:r w:rsidRPr="0055161B">
        <w:rPr>
          <w:rFonts w:asciiTheme="minorHAnsi" w:eastAsia="Times New Roman" w:hAnsiTheme="minorHAnsi" w:cstheme="minorHAnsi"/>
          <w:color w:val="212529"/>
          <w:lang w:eastAsia="sv-SE"/>
        </w:rPr>
        <w:t xml:space="preserve"> och andra grupper och kompetenser som arbetar för förbättrad cervixcancerprevention</w:t>
      </w:r>
    </w:p>
    <w:p w14:paraId="525E98C1" w14:textId="77777777" w:rsidR="002204AC" w:rsidRPr="0055161B" w:rsidRDefault="002204AC" w:rsidP="002204AC">
      <w:pPr>
        <w:numPr>
          <w:ilvl w:val="0"/>
          <w:numId w:val="46"/>
        </w:numPr>
        <w:rPr>
          <w:rFonts w:asciiTheme="minorHAnsi" w:eastAsia="Times New Roman" w:hAnsiTheme="minorHAnsi" w:cstheme="minorHAnsi"/>
          <w:lang w:eastAsia="sv-SE"/>
        </w:rPr>
      </w:pPr>
      <w:r w:rsidRPr="0055161B">
        <w:rPr>
          <w:rFonts w:asciiTheme="minorHAnsi" w:eastAsia="Times New Roman" w:hAnsiTheme="minorHAnsi" w:cstheme="minorHAnsi"/>
          <w:lang w:eastAsia="sv-SE"/>
        </w:rPr>
        <w:t>Stimulera den kliniska forskningen och deltagande i kliniska studier, i samverkan med FoU-enhet</w:t>
      </w:r>
    </w:p>
    <w:p w14:paraId="1217121C" w14:textId="77777777" w:rsidR="002204AC" w:rsidRPr="0055161B" w:rsidRDefault="002204AC" w:rsidP="002204AC">
      <w:pPr>
        <w:numPr>
          <w:ilvl w:val="0"/>
          <w:numId w:val="46"/>
        </w:numPr>
        <w:rPr>
          <w:rFonts w:asciiTheme="minorHAnsi" w:eastAsia="Times New Roman" w:hAnsiTheme="minorHAnsi" w:cstheme="minorHAnsi"/>
          <w:lang w:eastAsia="sv-SE"/>
        </w:rPr>
      </w:pPr>
      <w:r w:rsidRPr="0055161B">
        <w:rPr>
          <w:rFonts w:asciiTheme="minorHAnsi" w:eastAsia="Times New Roman" w:hAnsiTheme="minorHAnsi" w:cstheme="minorHAnsi"/>
          <w:lang w:eastAsia="sv-SE"/>
        </w:rPr>
        <w:t xml:space="preserve">Årligen upprätta en processrapport med analys av kvalitetsdata </w:t>
      </w:r>
    </w:p>
    <w:p w14:paraId="1A1E8887" w14:textId="77777777" w:rsidR="002204AC" w:rsidRPr="0055161B" w:rsidRDefault="002204AC" w:rsidP="002204AC">
      <w:pPr>
        <w:numPr>
          <w:ilvl w:val="0"/>
          <w:numId w:val="46"/>
        </w:numPr>
        <w:rPr>
          <w:rFonts w:asciiTheme="minorHAnsi" w:hAnsiTheme="minorHAnsi" w:cstheme="minorHAnsi"/>
        </w:rPr>
      </w:pPr>
      <w:r w:rsidRPr="0055161B">
        <w:rPr>
          <w:rFonts w:asciiTheme="minorHAnsi" w:hAnsiTheme="minorHAnsi" w:cstheme="minorHAnsi"/>
        </w:rPr>
        <w:t>Återkoppla kvalitetsdata till verksamheterna (</w:t>
      </w:r>
      <w:proofErr w:type="gramStart"/>
      <w:r w:rsidRPr="0055161B">
        <w:rPr>
          <w:rFonts w:asciiTheme="minorHAnsi" w:hAnsiTheme="minorHAnsi" w:cstheme="minorHAnsi"/>
        </w:rPr>
        <w:t>t.ex.</w:t>
      </w:r>
      <w:proofErr w:type="gramEnd"/>
      <w:r w:rsidRPr="0055161B">
        <w:rPr>
          <w:rFonts w:asciiTheme="minorHAnsi" w:hAnsiTheme="minorHAnsi" w:cstheme="minorHAnsi"/>
        </w:rPr>
        <w:t xml:space="preserve"> i samband med styr-</w:t>
      </w:r>
      <w:r>
        <w:rPr>
          <w:rFonts w:asciiTheme="minorHAnsi" w:hAnsiTheme="minorHAnsi" w:cstheme="minorHAnsi"/>
        </w:rPr>
        <w:t xml:space="preserve"> och </w:t>
      </w:r>
      <w:r w:rsidRPr="0055161B">
        <w:rPr>
          <w:rFonts w:asciiTheme="minorHAnsi" w:hAnsiTheme="minorHAnsi" w:cstheme="minorHAnsi"/>
        </w:rPr>
        <w:t xml:space="preserve">processarbetsgruppsmöten, lokala och regionala utbildningsdagar) </w:t>
      </w:r>
    </w:p>
    <w:p w14:paraId="20685A0B" w14:textId="77777777" w:rsidR="002204AC" w:rsidRPr="0055161B" w:rsidRDefault="002204AC" w:rsidP="002204AC">
      <w:pPr>
        <w:rPr>
          <w:rFonts w:asciiTheme="minorHAnsi" w:hAnsiTheme="minorHAnsi" w:cstheme="minorHAnsi"/>
        </w:rPr>
      </w:pPr>
    </w:p>
    <w:p w14:paraId="5E5317E9" w14:textId="77777777" w:rsidR="002204AC" w:rsidRPr="0055161B" w:rsidRDefault="002204AC" w:rsidP="009A644A">
      <w:pPr>
        <w:pStyle w:val="Rubrik2"/>
        <w:rPr>
          <w:noProof/>
        </w:rPr>
      </w:pPr>
      <w:r w:rsidRPr="0055161B">
        <w:rPr>
          <w:noProof/>
        </w:rPr>
        <w:t>Mandat:</w:t>
      </w:r>
    </w:p>
    <w:p w14:paraId="34C91D29" w14:textId="77777777" w:rsidR="002204AC" w:rsidRPr="0055161B" w:rsidRDefault="002204AC" w:rsidP="002204AC">
      <w:pPr>
        <w:rPr>
          <w:rFonts w:asciiTheme="minorHAnsi" w:eastAsia="Times New Roman" w:hAnsiTheme="minorHAnsi" w:cstheme="minorHAnsi"/>
          <w:color w:val="212529"/>
          <w:lang w:eastAsia="sv-SE"/>
        </w:rPr>
      </w:pPr>
      <w:r w:rsidRPr="0055161B">
        <w:rPr>
          <w:rFonts w:asciiTheme="minorHAnsi" w:eastAsia="Times New Roman" w:hAnsiTheme="minorHAnsi" w:cstheme="minorHAnsi"/>
          <w:color w:val="212529"/>
          <w:lang w:eastAsia="sv-SE"/>
        </w:rPr>
        <w:t>PL har ansvar och befogenhet att leda arbetet tvärprofessionellt inom vårdprocessen och preventionens alla delar: vaccination, screening, utredning och behandling av förstadier till cervixcancer, och uppföljning efter behandling. PL har mandat att, tillsammans med processarbetsgruppen, fatta beslut om förbättringsåtgärder om för</w:t>
      </w:r>
      <w:r>
        <w:rPr>
          <w:rFonts w:asciiTheme="minorHAnsi" w:eastAsia="Times New Roman" w:hAnsiTheme="minorHAnsi" w:cstheme="minorHAnsi"/>
          <w:color w:val="212529"/>
          <w:lang w:eastAsia="sv-SE"/>
        </w:rPr>
        <w:t>ändringarna</w:t>
      </w:r>
      <w:r w:rsidRPr="0055161B">
        <w:rPr>
          <w:rFonts w:asciiTheme="minorHAnsi" w:eastAsia="Times New Roman" w:hAnsiTheme="minorHAnsi" w:cstheme="minorHAnsi"/>
          <w:color w:val="212529"/>
          <w:lang w:eastAsia="sv-SE"/>
        </w:rPr>
        <w:t xml:space="preserve"> kan göras med befintliga resurser. I händelse av att mer resurser behövs, ska PL presentera behovet för styrgruppen för beslut. </w:t>
      </w:r>
    </w:p>
    <w:p w14:paraId="22708DBB" w14:textId="77777777" w:rsidR="002204AC" w:rsidRPr="0055161B" w:rsidRDefault="002204AC" w:rsidP="002204AC">
      <w:pPr>
        <w:rPr>
          <w:rFonts w:asciiTheme="minorHAnsi" w:eastAsia="Times New Roman" w:hAnsiTheme="minorHAnsi" w:cstheme="minorHAnsi"/>
          <w:color w:val="212529"/>
          <w:lang w:eastAsia="sv-SE"/>
        </w:rPr>
      </w:pPr>
    </w:p>
    <w:p w14:paraId="52F9FE9F" w14:textId="77777777" w:rsidR="002204AC" w:rsidRPr="0055161B" w:rsidRDefault="002204AC" w:rsidP="009A644A">
      <w:pPr>
        <w:pStyle w:val="Rubrik2"/>
        <w:rPr>
          <w:lang w:eastAsia="sv-SE"/>
        </w:rPr>
      </w:pPr>
      <w:r w:rsidRPr="0055161B">
        <w:rPr>
          <w:lang w:eastAsia="sv-SE"/>
        </w:rPr>
        <w:t>Förutsättningar för uppdraget:</w:t>
      </w:r>
    </w:p>
    <w:p w14:paraId="5BAA02BC" w14:textId="29099A78" w:rsidR="002204AC" w:rsidRPr="0055161B" w:rsidRDefault="002204AC" w:rsidP="002204AC">
      <w:pPr>
        <w:rPr>
          <w:rFonts w:asciiTheme="minorHAnsi" w:hAnsiTheme="minorHAnsi" w:cstheme="minorHAnsi"/>
          <w:color w:val="212529"/>
        </w:rPr>
      </w:pPr>
      <w:r w:rsidRPr="0055161B">
        <w:rPr>
          <w:rFonts w:asciiTheme="minorHAnsi" w:hAnsiTheme="minorHAnsi" w:cstheme="minorHAnsi"/>
          <w:color w:val="212529"/>
        </w:rPr>
        <w:t xml:space="preserve">Processledaren arbetar </w:t>
      </w:r>
      <w:r w:rsidR="009A644A" w:rsidRPr="0055161B">
        <w:rPr>
          <w:rFonts w:asciiTheme="minorHAnsi" w:hAnsiTheme="minorHAnsi" w:cstheme="minorHAnsi"/>
          <w:color w:val="212529"/>
        </w:rPr>
        <w:t>20–30</w:t>
      </w:r>
      <w:r w:rsidRPr="0055161B">
        <w:rPr>
          <w:rFonts w:asciiTheme="minorHAnsi" w:hAnsiTheme="minorHAnsi" w:cstheme="minorHAnsi"/>
          <w:color w:val="212529"/>
        </w:rPr>
        <w:t xml:space="preserve"> procent av sin tjänst med uppdraget. </w:t>
      </w:r>
      <w:r w:rsidRPr="0055161B">
        <w:rPr>
          <w:rFonts w:asciiTheme="minorHAnsi" w:eastAsia="Times New Roman" w:hAnsiTheme="minorHAnsi" w:cstheme="minorHAnsi"/>
          <w:lang w:eastAsia="sv-SE"/>
        </w:rPr>
        <w:t xml:space="preserve">Uppdragets förordnandetid är tillsvidare, eller tidsbegränsat enligt överenskommelse. Uppsägningstid för uppdragstagaren och för uppdragsgivaren är </w:t>
      </w:r>
      <w:r w:rsidR="009A644A">
        <w:rPr>
          <w:rFonts w:asciiTheme="minorHAnsi" w:eastAsia="Times New Roman" w:hAnsiTheme="minorHAnsi" w:cstheme="minorHAnsi"/>
          <w:lang w:eastAsia="sv-SE"/>
        </w:rPr>
        <w:t>tre</w:t>
      </w:r>
      <w:r w:rsidRPr="0055161B">
        <w:rPr>
          <w:rFonts w:asciiTheme="minorHAnsi" w:eastAsia="Times New Roman" w:hAnsiTheme="minorHAnsi" w:cstheme="minorHAnsi"/>
          <w:lang w:eastAsia="sv-SE"/>
        </w:rPr>
        <w:t xml:space="preserve"> månader.</w:t>
      </w:r>
      <w:r w:rsidRPr="0055161B">
        <w:rPr>
          <w:rFonts w:asciiTheme="minorHAnsi" w:hAnsiTheme="minorHAnsi" w:cstheme="minorHAnsi"/>
          <w:color w:val="212529"/>
        </w:rPr>
        <w:t xml:space="preserve"> </w:t>
      </w:r>
    </w:p>
    <w:p w14:paraId="2437D27F" w14:textId="77777777" w:rsidR="002204AC" w:rsidRPr="0055161B" w:rsidRDefault="002204AC" w:rsidP="002204AC">
      <w:pPr>
        <w:rPr>
          <w:rFonts w:asciiTheme="minorHAnsi" w:hAnsiTheme="minorHAnsi" w:cstheme="minorHAnsi"/>
          <w:noProof/>
        </w:rPr>
      </w:pPr>
    </w:p>
    <w:p w14:paraId="0C9310B5" w14:textId="77777777" w:rsidR="002204AC" w:rsidRPr="0055161B" w:rsidRDefault="002204AC" w:rsidP="002204AC">
      <w:pPr>
        <w:rPr>
          <w:rFonts w:asciiTheme="minorHAnsi" w:hAnsiTheme="minorHAnsi" w:cstheme="minorHAnsi"/>
          <w:noProof/>
        </w:rPr>
      </w:pPr>
    </w:p>
    <w:p w14:paraId="00F49692" w14:textId="77777777" w:rsidR="002204AC" w:rsidRPr="0055161B" w:rsidRDefault="002204AC" w:rsidP="002204AC">
      <w:pPr>
        <w:rPr>
          <w:rFonts w:asciiTheme="minorHAnsi" w:hAnsiTheme="minorHAnsi" w:cstheme="minorHAnsi"/>
          <w:noProof/>
        </w:rPr>
      </w:pPr>
    </w:p>
    <w:p w14:paraId="424115F6" w14:textId="77777777" w:rsidR="002204AC" w:rsidRPr="0055161B" w:rsidRDefault="002204AC" w:rsidP="002204AC">
      <w:pPr>
        <w:pStyle w:val="Rubrik2"/>
        <w:rPr>
          <w:rFonts w:asciiTheme="minorHAnsi" w:hAnsiTheme="minorHAnsi" w:cstheme="minorHAnsi"/>
          <w:sz w:val="22"/>
          <w:szCs w:val="22"/>
        </w:rPr>
      </w:pPr>
    </w:p>
    <w:p w14:paraId="55F45DAD" w14:textId="77777777" w:rsidR="002204AC" w:rsidRPr="0055161B" w:rsidRDefault="002204AC" w:rsidP="009A644A">
      <w:pPr>
        <w:pStyle w:val="Rubrik1"/>
      </w:pPr>
      <w:r w:rsidRPr="0055161B">
        <w:t>FÖRORDNANDE</w:t>
      </w:r>
    </w:p>
    <w:p w14:paraId="1ABA9CF4" w14:textId="77777777" w:rsidR="002204AC" w:rsidRPr="0055161B" w:rsidRDefault="002204AC" w:rsidP="002204AC">
      <w:pPr>
        <w:rPr>
          <w:rFonts w:asciiTheme="minorHAnsi" w:hAnsiTheme="minorHAnsi" w:cstheme="minorHAnsi"/>
        </w:rPr>
      </w:pPr>
    </w:p>
    <w:p w14:paraId="0423EDB9" w14:textId="77777777" w:rsidR="002204AC" w:rsidRPr="0055161B" w:rsidRDefault="002204AC" w:rsidP="002204AC">
      <w:pPr>
        <w:rPr>
          <w:rFonts w:asciiTheme="minorHAnsi" w:hAnsiTheme="minorHAnsi" w:cstheme="minorHAnsi"/>
        </w:rPr>
      </w:pPr>
      <w:r w:rsidRPr="0055161B">
        <w:rPr>
          <w:rFonts w:asciiTheme="minorHAnsi" w:hAnsiTheme="minorHAnsi" w:cstheme="minorHAnsi"/>
        </w:rPr>
        <w:t>Härmed ges</w:t>
      </w:r>
    </w:p>
    <w:p w14:paraId="716384B5" w14:textId="77777777" w:rsidR="002204AC" w:rsidRPr="0055161B" w:rsidRDefault="002204AC" w:rsidP="002204AC">
      <w:pPr>
        <w:rPr>
          <w:rFonts w:asciiTheme="minorHAnsi" w:hAnsiTheme="minorHAnsi" w:cstheme="minorHAnsi"/>
        </w:rPr>
      </w:pPr>
    </w:p>
    <w:p w14:paraId="11E6FDEE" w14:textId="7611C3BF" w:rsidR="002204AC" w:rsidRPr="009A644A" w:rsidRDefault="009A644A" w:rsidP="002204AC">
      <w:pPr>
        <w:rPr>
          <w:rFonts w:asciiTheme="minorHAnsi" w:hAnsiTheme="minorHAnsi" w:cstheme="minorHAnsi"/>
        </w:rPr>
      </w:pPr>
      <w:r w:rsidRPr="009A644A">
        <w:rPr>
          <w:rFonts w:asciiTheme="minorHAnsi" w:hAnsiTheme="minorHAnsi" w:cstheme="minorHAnsi"/>
        </w:rPr>
        <w:t>Namn:</w:t>
      </w:r>
      <w:r w:rsidR="00D85CA8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252394586"/>
          <w:placeholder>
            <w:docPart w:val="E26E6A0C56F74AF1860BA3C7A50597C6"/>
          </w:placeholder>
          <w:showingPlcHdr/>
        </w:sdtPr>
        <w:sdtContent>
          <w:r w:rsidR="00930C85" w:rsidRPr="00930C85">
            <w:rPr>
              <w:rStyle w:val="Platshllartext"/>
              <w:i/>
              <w:iCs/>
              <w:color w:val="FF0000"/>
            </w:rPr>
            <w:t>Klicka här för att ange text.</w:t>
          </w:r>
        </w:sdtContent>
      </w:sdt>
    </w:p>
    <w:p w14:paraId="65A855C5" w14:textId="77777777" w:rsidR="002204AC" w:rsidRPr="009A644A" w:rsidRDefault="002204AC" w:rsidP="002204AC">
      <w:pPr>
        <w:rPr>
          <w:rFonts w:asciiTheme="minorHAnsi" w:hAnsiTheme="minorHAnsi" w:cstheme="minorHAnsi"/>
        </w:rPr>
      </w:pPr>
    </w:p>
    <w:p w14:paraId="05EF5D42" w14:textId="0712C4BA" w:rsidR="002204AC" w:rsidRPr="009A644A" w:rsidRDefault="002204AC" w:rsidP="002204AC">
      <w:pPr>
        <w:rPr>
          <w:rFonts w:asciiTheme="minorHAnsi" w:hAnsiTheme="minorHAnsi" w:cstheme="minorHAnsi"/>
        </w:rPr>
      </w:pPr>
      <w:r w:rsidRPr="009A644A">
        <w:rPr>
          <w:rFonts w:asciiTheme="minorHAnsi" w:hAnsiTheme="minorHAnsi" w:cstheme="minorHAnsi"/>
        </w:rPr>
        <w:t>Arbetsplats</w:t>
      </w:r>
      <w:r w:rsidR="009A644A" w:rsidRPr="009A644A">
        <w:rPr>
          <w:rFonts w:asciiTheme="minorHAnsi" w:hAnsiTheme="minorHAnsi" w:cstheme="minorHAnsi"/>
        </w:rPr>
        <w:t xml:space="preserve">: </w:t>
      </w:r>
      <w:sdt>
        <w:sdtPr>
          <w:rPr>
            <w:rFonts w:asciiTheme="minorHAnsi" w:hAnsiTheme="minorHAnsi" w:cstheme="minorHAnsi"/>
          </w:rPr>
          <w:id w:val="-763459040"/>
          <w:placeholder>
            <w:docPart w:val="3F6761DDCEFF40FD817CA1B9E9A63F21"/>
          </w:placeholder>
          <w:showingPlcHdr/>
        </w:sdtPr>
        <w:sdtContent>
          <w:r w:rsidR="00E6311E" w:rsidRPr="00035BBD">
            <w:rPr>
              <w:rStyle w:val="Platshllartext"/>
              <w:i/>
              <w:iCs/>
              <w:color w:val="FF0000"/>
            </w:rPr>
            <w:t>Klicka här för att ange text.</w:t>
          </w:r>
        </w:sdtContent>
      </w:sdt>
    </w:p>
    <w:p w14:paraId="4AD955AA" w14:textId="77777777" w:rsidR="002204AC" w:rsidRPr="0055161B" w:rsidRDefault="002204AC" w:rsidP="002204AC">
      <w:pPr>
        <w:rPr>
          <w:rFonts w:asciiTheme="minorHAnsi" w:hAnsiTheme="minorHAnsi" w:cstheme="minorHAnsi"/>
        </w:rPr>
      </w:pPr>
    </w:p>
    <w:p w14:paraId="0EB82670" w14:textId="77777777" w:rsidR="002204AC" w:rsidRPr="0055161B" w:rsidRDefault="002204AC" w:rsidP="002204AC">
      <w:pPr>
        <w:rPr>
          <w:rFonts w:asciiTheme="minorHAnsi" w:hAnsiTheme="minorHAnsi" w:cstheme="minorHAnsi"/>
        </w:rPr>
      </w:pPr>
      <w:r w:rsidRPr="0055161B">
        <w:rPr>
          <w:rFonts w:asciiTheme="minorHAnsi" w:hAnsiTheme="minorHAnsi" w:cstheme="minorHAnsi"/>
        </w:rPr>
        <w:t>uppdrag som processledare för Cervixcancerprevention i Region Västerbotten</w:t>
      </w:r>
    </w:p>
    <w:p w14:paraId="49A75BB2" w14:textId="37C3881B" w:rsidR="002204AC" w:rsidRPr="0055161B" w:rsidRDefault="002204AC" w:rsidP="002204AC">
      <w:pPr>
        <w:rPr>
          <w:rFonts w:asciiTheme="minorHAnsi" w:hAnsiTheme="minorHAnsi" w:cstheme="minorHAnsi"/>
          <w:color w:val="FF0000"/>
        </w:rPr>
      </w:pPr>
      <w:r w:rsidRPr="0055161B">
        <w:rPr>
          <w:rFonts w:asciiTheme="minorHAnsi" w:hAnsiTheme="minorHAnsi" w:cstheme="minorHAnsi"/>
        </w:rPr>
        <w:t>från</w:t>
      </w:r>
      <w:r w:rsidR="00FF61B6">
        <w:rPr>
          <w:rFonts w:asciiTheme="minorHAnsi" w:hAnsiTheme="minorHAnsi" w:cstheme="minorHAnsi"/>
        </w:rPr>
        <w:t xml:space="preserve"> och med</w:t>
      </w:r>
      <w:r w:rsidR="00035BBD">
        <w:rPr>
          <w:rFonts w:asciiTheme="minorHAnsi" w:hAnsiTheme="minorHAnsi" w:cstheme="minorHAnsi"/>
        </w:rPr>
        <w:t xml:space="preserve"> </w:t>
      </w:r>
      <w:r w:rsidRPr="009A644A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532161981"/>
          <w:placeholder>
            <w:docPart w:val="DBABF05C03EE4BAFAE29CB68537BE95B"/>
          </w:placeholder>
          <w:showingPlcHdr/>
        </w:sdtPr>
        <w:sdtContent>
          <w:r w:rsidR="007D23D0" w:rsidRPr="00035BBD">
            <w:rPr>
              <w:rFonts w:asciiTheme="minorHAnsi" w:hAnsiTheme="minorHAnsi" w:cstheme="minorHAnsi"/>
              <w:i/>
              <w:iCs/>
              <w:color w:val="FF0000"/>
            </w:rPr>
            <w:t>Datum</w:t>
          </w:r>
        </w:sdtContent>
      </w:sdt>
      <w:r w:rsidR="00035BBD">
        <w:rPr>
          <w:rFonts w:asciiTheme="minorHAnsi" w:hAnsiTheme="minorHAnsi" w:cstheme="minorHAnsi"/>
        </w:rPr>
        <w:t xml:space="preserve">  </w:t>
      </w:r>
      <w:r w:rsidRPr="0055161B">
        <w:rPr>
          <w:rFonts w:asciiTheme="minorHAnsi" w:hAnsiTheme="minorHAnsi" w:cstheme="minorHAnsi"/>
        </w:rPr>
        <w:t>tills</w:t>
      </w:r>
      <w:r w:rsidR="009A644A">
        <w:rPr>
          <w:rFonts w:asciiTheme="minorHAnsi" w:hAnsiTheme="minorHAnsi" w:cstheme="minorHAnsi"/>
        </w:rPr>
        <w:t xml:space="preserve"> </w:t>
      </w:r>
      <w:r w:rsidRPr="0055161B">
        <w:rPr>
          <w:rFonts w:asciiTheme="minorHAnsi" w:hAnsiTheme="minorHAnsi" w:cstheme="minorHAnsi"/>
        </w:rPr>
        <w:t>vidare</w:t>
      </w:r>
      <w:r w:rsidR="009A644A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1682961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5BBD" w:rsidRPr="00035BBD">
            <w:rPr>
              <w:rFonts w:ascii="MS Gothic" w:eastAsia="MS Gothic" w:hAnsi="MS Gothic" w:cstheme="minorHAnsi" w:hint="eastAsia"/>
              <w:b/>
              <w:bCs/>
              <w:color w:val="C00000"/>
            </w:rPr>
            <w:t>☐</w:t>
          </w:r>
        </w:sdtContent>
      </w:sdt>
      <w:r w:rsidR="009A644A">
        <w:rPr>
          <w:rFonts w:asciiTheme="minorHAnsi" w:hAnsiTheme="minorHAnsi" w:cstheme="minorHAnsi"/>
        </w:rPr>
        <w:t xml:space="preserve"> </w:t>
      </w:r>
      <w:r w:rsidRPr="0055161B">
        <w:rPr>
          <w:rFonts w:asciiTheme="minorHAnsi" w:hAnsiTheme="minorHAnsi" w:cstheme="minorHAnsi"/>
        </w:rPr>
        <w:t>/</w:t>
      </w:r>
      <w:r w:rsidR="009A644A">
        <w:rPr>
          <w:rFonts w:asciiTheme="minorHAnsi" w:hAnsiTheme="minorHAnsi" w:cstheme="minorHAnsi"/>
        </w:rPr>
        <w:t xml:space="preserve"> </w:t>
      </w:r>
      <w:r w:rsidRPr="0055161B">
        <w:rPr>
          <w:rFonts w:asciiTheme="minorHAnsi" w:hAnsiTheme="minorHAnsi" w:cstheme="minorHAnsi"/>
        </w:rPr>
        <w:t>till</w:t>
      </w:r>
      <w:r w:rsidR="009A644A">
        <w:rPr>
          <w:rFonts w:asciiTheme="minorHAnsi" w:hAnsiTheme="minorHAnsi" w:cstheme="minorHAnsi"/>
        </w:rPr>
        <w:t xml:space="preserve"> och med</w:t>
      </w:r>
      <w:r w:rsidR="00035BBD">
        <w:rPr>
          <w:rFonts w:asciiTheme="minorHAnsi" w:hAnsiTheme="minorHAnsi" w:cstheme="minorHAnsi"/>
        </w:rPr>
        <w:t xml:space="preserve"> </w:t>
      </w:r>
      <w:r w:rsidR="009A644A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1180200039"/>
          <w:placeholder>
            <w:docPart w:val="DCD463719DA843508856217632128454"/>
          </w:placeholder>
          <w:showingPlcHdr/>
        </w:sdtPr>
        <w:sdtContent>
          <w:r w:rsidR="007D23D0" w:rsidRPr="00035BBD">
            <w:rPr>
              <w:rFonts w:asciiTheme="minorHAnsi" w:hAnsiTheme="minorHAnsi" w:cstheme="minorHAnsi"/>
              <w:i/>
              <w:iCs/>
              <w:color w:val="FF0000"/>
            </w:rPr>
            <w:t>Datum</w:t>
          </w:r>
        </w:sdtContent>
      </w:sdt>
    </w:p>
    <w:p w14:paraId="3475A0AB" w14:textId="77777777" w:rsidR="002204AC" w:rsidRPr="0055161B" w:rsidRDefault="002204AC" w:rsidP="002204AC">
      <w:pPr>
        <w:rPr>
          <w:rFonts w:asciiTheme="minorHAnsi" w:hAnsiTheme="minorHAnsi" w:cstheme="minorHAnsi"/>
        </w:rPr>
      </w:pPr>
    </w:p>
    <w:p w14:paraId="1FA19445" w14:textId="77777777" w:rsidR="002204AC" w:rsidRPr="0055161B" w:rsidRDefault="002204AC" w:rsidP="002204AC">
      <w:pPr>
        <w:rPr>
          <w:rFonts w:asciiTheme="minorHAnsi" w:eastAsia="Times New Roman" w:hAnsiTheme="minorHAnsi" w:cstheme="minorHAnsi"/>
          <w:lang w:eastAsia="sv-SE"/>
        </w:rPr>
      </w:pPr>
    </w:p>
    <w:p w14:paraId="14C1CDDF" w14:textId="60D30DA7" w:rsidR="002204AC" w:rsidRPr="009A644A" w:rsidRDefault="002204AC" w:rsidP="002204AC">
      <w:pPr>
        <w:rPr>
          <w:rFonts w:asciiTheme="minorHAnsi" w:eastAsia="Times New Roman" w:hAnsiTheme="minorHAnsi" w:cstheme="minorHAnsi"/>
          <w:lang w:eastAsia="sv-SE"/>
        </w:rPr>
      </w:pPr>
      <w:r w:rsidRPr="009A644A">
        <w:rPr>
          <w:rFonts w:asciiTheme="minorHAnsi" w:eastAsia="Times New Roman" w:hAnsiTheme="minorHAnsi" w:cstheme="minorHAnsi"/>
          <w:lang w:eastAsia="sv-SE"/>
        </w:rPr>
        <w:t>Ort</w:t>
      </w:r>
      <w:r w:rsidR="00E6311E">
        <w:rPr>
          <w:rFonts w:asciiTheme="minorHAnsi" w:eastAsia="Times New Roman" w:hAnsiTheme="minorHAnsi" w:cstheme="minorHAnsi"/>
          <w:lang w:eastAsia="sv-SE"/>
        </w:rPr>
        <w:t>:</w:t>
      </w:r>
      <w:r w:rsidRPr="009A644A">
        <w:rPr>
          <w:rFonts w:asciiTheme="minorHAnsi" w:eastAsia="Times New Roman" w:hAnsiTheme="minorHAnsi" w:cstheme="minorHAnsi"/>
          <w:lang w:eastAsia="sv-SE"/>
        </w:rPr>
        <w:t xml:space="preserve"> </w:t>
      </w:r>
      <w:r w:rsidR="009A644A" w:rsidRPr="009A644A">
        <w:rPr>
          <w:rFonts w:asciiTheme="minorHAnsi" w:eastAsia="Times New Roman" w:hAnsiTheme="minorHAnsi" w:cstheme="minorHAnsi"/>
          <w:lang w:eastAsia="sv-SE"/>
        </w:rPr>
        <w:tab/>
      </w:r>
      <w:r w:rsidR="009A644A" w:rsidRPr="009A644A">
        <w:rPr>
          <w:rFonts w:asciiTheme="minorHAnsi" w:eastAsia="Times New Roman" w:hAnsiTheme="minorHAnsi" w:cstheme="minorHAnsi"/>
          <w:lang w:eastAsia="sv-SE"/>
        </w:rPr>
        <w:tab/>
      </w:r>
      <w:r w:rsidR="009A644A" w:rsidRPr="009A644A">
        <w:rPr>
          <w:rFonts w:asciiTheme="minorHAnsi" w:eastAsia="Times New Roman" w:hAnsiTheme="minorHAnsi" w:cstheme="minorHAnsi"/>
          <w:lang w:eastAsia="sv-SE"/>
        </w:rPr>
        <w:tab/>
      </w:r>
      <w:r w:rsidR="009A644A">
        <w:rPr>
          <w:rFonts w:asciiTheme="minorHAnsi" w:eastAsia="Times New Roman" w:hAnsiTheme="minorHAnsi" w:cstheme="minorHAnsi"/>
          <w:lang w:eastAsia="sv-SE"/>
        </w:rPr>
        <w:tab/>
        <w:t>D</w:t>
      </w:r>
      <w:r w:rsidRPr="009A644A">
        <w:rPr>
          <w:rFonts w:asciiTheme="minorHAnsi" w:eastAsia="Times New Roman" w:hAnsiTheme="minorHAnsi" w:cstheme="minorHAnsi"/>
          <w:lang w:eastAsia="sv-SE"/>
        </w:rPr>
        <w:t>atum</w:t>
      </w:r>
      <w:r w:rsidR="00E6311E">
        <w:rPr>
          <w:rFonts w:asciiTheme="minorHAnsi" w:eastAsia="Times New Roman" w:hAnsiTheme="minorHAnsi" w:cstheme="minorHAnsi"/>
          <w:lang w:eastAsia="sv-SE"/>
        </w:rPr>
        <w:t>:</w:t>
      </w:r>
    </w:p>
    <w:p w14:paraId="13112E4A" w14:textId="4D1ACA5B" w:rsidR="009A644A" w:rsidRPr="0055161B" w:rsidRDefault="00E6311E" w:rsidP="009A644A">
      <w:pPr>
        <w:rPr>
          <w:rFonts w:asciiTheme="minorHAnsi" w:eastAsia="Times New Roman" w:hAnsiTheme="minorHAnsi" w:cstheme="minorHAnsi"/>
          <w:lang w:eastAsia="sv-SE"/>
        </w:rPr>
      </w:pPr>
      <w:sdt>
        <w:sdtPr>
          <w:rPr>
            <w:rFonts w:asciiTheme="minorHAnsi" w:eastAsia="Times New Roman" w:hAnsiTheme="minorHAnsi" w:cstheme="minorHAnsi"/>
            <w:lang w:eastAsia="sv-SE"/>
          </w:rPr>
          <w:id w:val="982128704"/>
          <w:placeholder>
            <w:docPart w:val="39D1FC81AD1E4692BD4D141A96181114"/>
          </w:placeholder>
          <w:showingPlcHdr/>
        </w:sdtPr>
        <w:sdtContent>
          <w:r w:rsidR="007D23D0" w:rsidRPr="00035BBD">
            <w:rPr>
              <w:rFonts w:asciiTheme="minorHAnsi" w:eastAsia="Times New Roman" w:hAnsiTheme="minorHAnsi" w:cstheme="minorHAnsi"/>
              <w:i/>
              <w:iCs/>
              <w:color w:val="FF0000"/>
              <w:lang w:eastAsia="sv-SE"/>
            </w:rPr>
            <w:t>Fyll i ort</w:t>
          </w:r>
        </w:sdtContent>
      </w:sdt>
      <w:r>
        <w:rPr>
          <w:rFonts w:asciiTheme="minorHAnsi" w:eastAsia="Times New Roman" w:hAnsiTheme="minorHAnsi" w:cstheme="minorHAnsi"/>
          <w:lang w:eastAsia="sv-SE"/>
        </w:rPr>
        <w:tab/>
      </w:r>
      <w:r>
        <w:rPr>
          <w:rFonts w:asciiTheme="minorHAnsi" w:eastAsia="Times New Roman" w:hAnsiTheme="minorHAnsi" w:cstheme="minorHAnsi"/>
          <w:lang w:eastAsia="sv-SE"/>
        </w:rPr>
        <w:tab/>
      </w:r>
      <w:r>
        <w:rPr>
          <w:rFonts w:asciiTheme="minorHAnsi" w:eastAsia="Times New Roman" w:hAnsiTheme="minorHAnsi" w:cstheme="minorHAnsi"/>
          <w:lang w:eastAsia="sv-SE"/>
        </w:rPr>
        <w:tab/>
      </w:r>
      <w:r w:rsidR="009A644A">
        <w:rPr>
          <w:rFonts w:asciiTheme="minorHAnsi" w:eastAsia="Times New Roman" w:hAnsiTheme="minorHAnsi" w:cstheme="minorHAnsi"/>
          <w:lang w:eastAsia="sv-SE"/>
        </w:rPr>
        <w:tab/>
      </w:r>
      <w:sdt>
        <w:sdtPr>
          <w:rPr>
            <w:rFonts w:asciiTheme="minorHAnsi" w:eastAsia="Times New Roman" w:hAnsiTheme="minorHAnsi" w:cstheme="minorHAnsi"/>
            <w:lang w:eastAsia="sv-SE"/>
          </w:rPr>
          <w:id w:val="1689717455"/>
          <w:placeholder>
            <w:docPart w:val="1BC5075527F34FBA9488BB15F86E3EB0"/>
          </w:placeholder>
          <w:showingPlcHdr/>
        </w:sdtPr>
        <w:sdtContent>
          <w:r w:rsidR="00035BBD" w:rsidRPr="00035BBD">
            <w:rPr>
              <w:rFonts w:asciiTheme="minorHAnsi" w:eastAsia="Times New Roman" w:hAnsiTheme="minorHAnsi" w:cstheme="minorHAnsi"/>
              <w:i/>
              <w:iCs/>
              <w:color w:val="FF0000"/>
              <w:lang w:eastAsia="sv-SE"/>
            </w:rPr>
            <w:t>Fyll i datum</w:t>
          </w:r>
        </w:sdtContent>
      </w:sdt>
    </w:p>
    <w:p w14:paraId="27B79DFF" w14:textId="77777777" w:rsidR="002204AC" w:rsidRPr="0055161B" w:rsidRDefault="002204AC" w:rsidP="002204AC">
      <w:pPr>
        <w:rPr>
          <w:rFonts w:asciiTheme="minorHAnsi" w:eastAsia="Times New Roman" w:hAnsiTheme="minorHAnsi" w:cstheme="minorHAnsi"/>
          <w:lang w:eastAsia="sv-SE"/>
        </w:rPr>
      </w:pPr>
    </w:p>
    <w:p w14:paraId="100749F4" w14:textId="77777777" w:rsidR="009A644A" w:rsidRDefault="009A644A" w:rsidP="002204AC">
      <w:pPr>
        <w:rPr>
          <w:rFonts w:asciiTheme="minorHAnsi" w:eastAsia="Times New Roman" w:hAnsiTheme="minorHAnsi" w:cstheme="minorHAnsi"/>
          <w:lang w:eastAsia="sv-SE"/>
        </w:rPr>
      </w:pPr>
    </w:p>
    <w:p w14:paraId="54C20507" w14:textId="77777777" w:rsidR="009A644A" w:rsidRDefault="009A644A" w:rsidP="002204AC">
      <w:pPr>
        <w:rPr>
          <w:rFonts w:asciiTheme="minorHAnsi" w:eastAsia="Times New Roman" w:hAnsiTheme="minorHAnsi" w:cstheme="minorHAnsi"/>
          <w:lang w:eastAsia="sv-SE"/>
        </w:rPr>
      </w:pPr>
    </w:p>
    <w:p w14:paraId="4A350A7D" w14:textId="760EF4BB" w:rsidR="002204AC" w:rsidRPr="0055161B" w:rsidRDefault="002204AC" w:rsidP="002204AC">
      <w:pPr>
        <w:rPr>
          <w:rFonts w:asciiTheme="minorHAnsi" w:eastAsia="Times New Roman" w:hAnsiTheme="minorHAnsi" w:cstheme="minorHAnsi"/>
          <w:lang w:eastAsia="sv-SE"/>
        </w:rPr>
      </w:pPr>
      <w:r w:rsidRPr="0055161B">
        <w:rPr>
          <w:rFonts w:asciiTheme="minorHAnsi" w:eastAsia="Times New Roman" w:hAnsiTheme="minorHAnsi" w:cstheme="minorHAnsi"/>
          <w:lang w:eastAsia="sv-SE"/>
        </w:rPr>
        <w:t>Uppdragstagare</w:t>
      </w:r>
      <w:r w:rsidRPr="0055161B">
        <w:rPr>
          <w:rFonts w:asciiTheme="minorHAnsi" w:eastAsia="Times New Roman" w:hAnsiTheme="minorHAnsi" w:cstheme="minorHAnsi"/>
          <w:lang w:eastAsia="sv-SE"/>
        </w:rPr>
        <w:tab/>
      </w:r>
      <w:r w:rsidRPr="0055161B">
        <w:rPr>
          <w:rFonts w:asciiTheme="minorHAnsi" w:eastAsia="Times New Roman" w:hAnsiTheme="minorHAnsi" w:cstheme="minorHAnsi"/>
          <w:lang w:eastAsia="sv-SE"/>
        </w:rPr>
        <w:tab/>
        <w:t xml:space="preserve"> </w:t>
      </w:r>
      <w:r w:rsidR="009A644A">
        <w:rPr>
          <w:rFonts w:asciiTheme="minorHAnsi" w:eastAsia="Times New Roman" w:hAnsiTheme="minorHAnsi" w:cstheme="minorHAnsi"/>
          <w:lang w:eastAsia="sv-SE"/>
        </w:rPr>
        <w:tab/>
      </w:r>
      <w:r w:rsidRPr="0055161B">
        <w:rPr>
          <w:rFonts w:asciiTheme="minorHAnsi" w:eastAsia="Times New Roman" w:hAnsiTheme="minorHAnsi" w:cstheme="minorHAnsi"/>
          <w:lang w:eastAsia="sv-SE"/>
        </w:rPr>
        <w:t>Uppdragsgivare</w:t>
      </w:r>
    </w:p>
    <w:p w14:paraId="6FE048DB" w14:textId="77777777" w:rsidR="002204AC" w:rsidRPr="0055161B" w:rsidRDefault="002204AC" w:rsidP="002204AC">
      <w:pPr>
        <w:rPr>
          <w:rFonts w:asciiTheme="minorHAnsi" w:eastAsia="Times New Roman" w:hAnsiTheme="minorHAnsi" w:cstheme="minorHAnsi"/>
          <w:lang w:eastAsia="sv-SE"/>
        </w:rPr>
      </w:pPr>
    </w:p>
    <w:p w14:paraId="0A57E589" w14:textId="77777777" w:rsidR="002204AC" w:rsidRPr="0055161B" w:rsidRDefault="002204AC" w:rsidP="002204AC">
      <w:pPr>
        <w:rPr>
          <w:rFonts w:asciiTheme="minorHAnsi" w:eastAsia="Times New Roman" w:hAnsiTheme="minorHAnsi" w:cstheme="minorHAnsi"/>
          <w:lang w:eastAsia="sv-SE"/>
        </w:rPr>
      </w:pPr>
    </w:p>
    <w:p w14:paraId="27FB7D9F" w14:textId="2669B78E" w:rsidR="009A644A" w:rsidRPr="0055161B" w:rsidRDefault="009A644A" w:rsidP="009A644A">
      <w:pPr>
        <w:rPr>
          <w:rFonts w:asciiTheme="minorHAnsi" w:eastAsia="Times New Roman" w:hAnsiTheme="minorHAnsi" w:cstheme="minorHAnsi"/>
          <w:lang w:eastAsia="sv-SE"/>
        </w:rPr>
      </w:pPr>
      <w:r w:rsidRPr="0055161B">
        <w:rPr>
          <w:rFonts w:asciiTheme="minorHAnsi" w:eastAsia="Times New Roman" w:hAnsiTheme="minorHAnsi" w:cstheme="minorHAnsi"/>
          <w:lang w:eastAsia="sv-SE"/>
        </w:rPr>
        <w:t>…………………………</w:t>
      </w:r>
      <w:r>
        <w:rPr>
          <w:rFonts w:asciiTheme="minorHAnsi" w:eastAsia="Times New Roman" w:hAnsiTheme="minorHAnsi" w:cstheme="minorHAnsi"/>
          <w:lang w:eastAsia="sv-SE"/>
        </w:rPr>
        <w:t>……</w:t>
      </w:r>
      <w:r w:rsidR="00FF61B6">
        <w:rPr>
          <w:rFonts w:asciiTheme="minorHAnsi" w:eastAsia="Times New Roman" w:hAnsiTheme="minorHAnsi" w:cstheme="minorHAnsi"/>
          <w:lang w:eastAsia="sv-SE"/>
        </w:rPr>
        <w:t>………….</w:t>
      </w:r>
      <w:r w:rsidRPr="0055161B">
        <w:rPr>
          <w:rFonts w:asciiTheme="minorHAnsi" w:eastAsia="Times New Roman" w:hAnsiTheme="minorHAnsi" w:cstheme="minorHAnsi"/>
          <w:lang w:eastAsia="sv-SE"/>
        </w:rPr>
        <w:tab/>
      </w:r>
      <w:r w:rsidR="00FF61B6" w:rsidRPr="0055161B">
        <w:rPr>
          <w:rFonts w:asciiTheme="minorHAnsi" w:eastAsia="Times New Roman" w:hAnsiTheme="minorHAnsi" w:cstheme="minorHAnsi"/>
          <w:lang w:eastAsia="sv-SE"/>
        </w:rPr>
        <w:t>…………………………</w:t>
      </w:r>
      <w:r w:rsidR="00FF61B6">
        <w:rPr>
          <w:rFonts w:asciiTheme="minorHAnsi" w:eastAsia="Times New Roman" w:hAnsiTheme="minorHAnsi" w:cstheme="minorHAnsi"/>
          <w:lang w:eastAsia="sv-SE"/>
        </w:rPr>
        <w:t>……………….</w:t>
      </w:r>
    </w:p>
    <w:p w14:paraId="256623FE" w14:textId="3AA5A07E" w:rsidR="00020104" w:rsidRPr="00FF61B6" w:rsidRDefault="002204AC" w:rsidP="00020104">
      <w:pPr>
        <w:rPr>
          <w:rFonts w:asciiTheme="minorHAnsi" w:eastAsia="Times New Roman" w:hAnsiTheme="minorHAnsi" w:cstheme="minorHAnsi"/>
          <w:lang w:eastAsia="sv-SE"/>
        </w:rPr>
      </w:pPr>
      <w:r w:rsidRPr="0055161B">
        <w:rPr>
          <w:rFonts w:asciiTheme="minorHAnsi" w:eastAsia="Times New Roman" w:hAnsiTheme="minorHAnsi" w:cstheme="minorHAnsi"/>
          <w:lang w:eastAsia="sv-SE"/>
        </w:rPr>
        <w:t>Processledare</w:t>
      </w:r>
      <w:r w:rsidRPr="0055161B">
        <w:rPr>
          <w:rFonts w:asciiTheme="minorHAnsi" w:eastAsia="Times New Roman" w:hAnsiTheme="minorHAnsi" w:cstheme="minorHAnsi"/>
          <w:lang w:eastAsia="sv-SE"/>
        </w:rPr>
        <w:tab/>
        <w:t xml:space="preserve">               </w:t>
      </w:r>
      <w:r w:rsidR="009A644A">
        <w:rPr>
          <w:rFonts w:asciiTheme="minorHAnsi" w:eastAsia="Times New Roman" w:hAnsiTheme="minorHAnsi" w:cstheme="minorHAnsi"/>
          <w:lang w:eastAsia="sv-SE"/>
        </w:rPr>
        <w:tab/>
      </w:r>
      <w:r w:rsidRPr="0055161B">
        <w:rPr>
          <w:rFonts w:asciiTheme="minorHAnsi" w:eastAsia="Times New Roman" w:hAnsiTheme="minorHAnsi" w:cstheme="minorHAnsi"/>
          <w:lang w:eastAsia="sv-SE"/>
        </w:rPr>
        <w:t>Processägare</w:t>
      </w:r>
    </w:p>
    <w:sectPr w:rsidR="00020104" w:rsidRPr="00FF61B6" w:rsidSect="009A644A">
      <w:headerReference w:type="default" r:id="rId10"/>
      <w:footerReference w:type="default" r:id="rId11"/>
      <w:pgSz w:w="11906" w:h="16838" w:code="9"/>
      <w:pgMar w:top="1843" w:right="1440" w:bottom="1440" w:left="1440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E99E8" w14:textId="77777777" w:rsidR="001916C5" w:rsidRDefault="001916C5" w:rsidP="00457200">
      <w:r>
        <w:separator/>
      </w:r>
    </w:p>
  </w:endnote>
  <w:endnote w:type="continuationSeparator" w:id="0">
    <w:p w14:paraId="777B88CB" w14:textId="77777777" w:rsidR="001916C5" w:rsidRDefault="001916C5" w:rsidP="00457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1626810"/>
      <w:docPartObj>
        <w:docPartGallery w:val="Page Numbers (Bottom of Page)"/>
        <w:docPartUnique/>
      </w:docPartObj>
    </w:sdtPr>
    <w:sdtEndPr/>
    <w:sdtContent>
      <w:p w14:paraId="611998FA" w14:textId="01D967D3" w:rsidR="00E976BD" w:rsidRDefault="00E976BD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0EBAD2" w14:textId="77777777" w:rsidR="00E976BD" w:rsidRDefault="00E976B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651A9" w14:textId="77777777" w:rsidR="001916C5" w:rsidRDefault="001916C5" w:rsidP="00457200">
      <w:r>
        <w:separator/>
      </w:r>
    </w:p>
  </w:footnote>
  <w:footnote w:type="continuationSeparator" w:id="0">
    <w:p w14:paraId="530FC492" w14:textId="77777777" w:rsidR="001916C5" w:rsidRDefault="001916C5" w:rsidP="00457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34718" w14:textId="79474355" w:rsidR="00E976BD" w:rsidRDefault="00501127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DDA30B5" wp14:editId="734D1C05">
          <wp:simplePos x="0" y="0"/>
          <wp:positionH relativeFrom="margin">
            <wp:align>left</wp:align>
          </wp:positionH>
          <wp:positionV relativeFrom="paragraph">
            <wp:posOffset>-91440</wp:posOffset>
          </wp:positionV>
          <wp:extent cx="1116540" cy="254166"/>
          <wp:effectExtent l="0" t="0" r="7620" b="0"/>
          <wp:wrapNone/>
          <wp:docPr id="13" name="Bildobjekt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6540" cy="2541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</w:t>
    </w:r>
    <w:r w:rsidR="0082070E" w:rsidRPr="00501127">
      <w:rPr>
        <w:sz w:val="16"/>
        <w:szCs w:val="16"/>
      </w:rPr>
      <w:t xml:space="preserve">Godkänd av </w:t>
    </w:r>
    <w:r w:rsidR="00994E13" w:rsidRPr="00501127">
      <w:rPr>
        <w:sz w:val="16"/>
        <w:szCs w:val="16"/>
      </w:rPr>
      <w:t>S</w:t>
    </w:r>
    <w:r w:rsidR="0082070E" w:rsidRPr="00501127">
      <w:rPr>
        <w:sz w:val="16"/>
        <w:szCs w:val="16"/>
      </w:rPr>
      <w:t xml:space="preserve">tyrgruppen för </w:t>
    </w:r>
    <w:r w:rsidR="00364DE9">
      <w:rPr>
        <w:sz w:val="16"/>
        <w:szCs w:val="16"/>
      </w:rPr>
      <w:t>P</w:t>
    </w:r>
    <w:r w:rsidR="00994E13" w:rsidRPr="00501127">
      <w:rPr>
        <w:sz w:val="16"/>
        <w:szCs w:val="16"/>
      </w:rPr>
      <w:t xml:space="preserve">rojekt Införande av nationellt vårdprogram och processregistret </w:t>
    </w:r>
    <w:r w:rsidR="0082070E" w:rsidRPr="00501127">
      <w:rPr>
        <w:sz w:val="16"/>
        <w:szCs w:val="16"/>
      </w:rPr>
      <w:t>2020-09-23</w:t>
    </w:r>
    <w:r w:rsidR="0082070E">
      <w:t xml:space="preserve"> </w:t>
    </w:r>
    <w:r w:rsidR="0082070E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6D04D8E"/>
    <w:lvl w:ilvl="0">
      <w:start w:val="1"/>
      <w:numFmt w:val="decimal"/>
      <w:pStyle w:val="Numreradlist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C460FC8"/>
    <w:lvl w:ilvl="0">
      <w:start w:val="1"/>
      <w:numFmt w:val="decimal"/>
      <w:pStyle w:val="Numreradlist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D45D62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D882CFE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8C219AC"/>
    <w:lvl w:ilvl="0">
      <w:start w:val="1"/>
      <w:numFmt w:val="bullet"/>
      <w:pStyle w:val="Punktlist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386BC2"/>
    <w:lvl w:ilvl="0">
      <w:start w:val="1"/>
      <w:numFmt w:val="bullet"/>
      <w:pStyle w:val="Punktlist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8A8134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C6A456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15A5512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4C349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E70F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C0B239F"/>
    <w:multiLevelType w:val="hybridMultilevel"/>
    <w:tmpl w:val="69AC61C6"/>
    <w:lvl w:ilvl="0" w:tplc="87D0B7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3ED1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783F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B80C7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90BDA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CA7C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D0F6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36E3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7C39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C11134A"/>
    <w:multiLevelType w:val="hybridMultilevel"/>
    <w:tmpl w:val="7E8662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CF4F34"/>
    <w:multiLevelType w:val="multilevel"/>
    <w:tmpl w:val="04090023"/>
    <w:styleLink w:val="Artikelsektio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1F873354"/>
    <w:multiLevelType w:val="multilevel"/>
    <w:tmpl w:val="953A7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19A14DC"/>
    <w:multiLevelType w:val="multilevel"/>
    <w:tmpl w:val="C70EE40A"/>
    <w:lvl w:ilvl="0">
      <w:start w:val="1"/>
      <w:numFmt w:val="bullet"/>
      <w:lvlText w:val="·"/>
      <w:lvlJc w:val="left"/>
      <w:pPr>
        <w:tabs>
          <w:tab w:val="left" w:pos="288"/>
        </w:tabs>
        <w:ind w:left="720"/>
      </w:pPr>
      <w:rPr>
        <w:rFonts w:ascii="Symbol" w:eastAsia="Symbol" w:hAnsi="Symbol"/>
        <w:strike w:val="0"/>
        <w:color w:val="000000"/>
        <w:spacing w:val="-1"/>
        <w:w w:val="100"/>
        <w:sz w:val="24"/>
        <w:vertAlign w:val="baseline"/>
        <w:lang w:val="sv-S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7A0347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AEB0273"/>
    <w:multiLevelType w:val="multilevel"/>
    <w:tmpl w:val="526206A0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3EC12E81"/>
    <w:multiLevelType w:val="hybridMultilevel"/>
    <w:tmpl w:val="7728B424"/>
    <w:lvl w:ilvl="0" w:tplc="6E8A38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DFA385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520EBC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28E4A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544FB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AE205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F0FE2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5A303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2C4F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1451FE"/>
    <w:multiLevelType w:val="hybridMultilevel"/>
    <w:tmpl w:val="7760399A"/>
    <w:lvl w:ilvl="0" w:tplc="569629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683C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8679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CE5F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36BA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76C8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228A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C213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5E39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4217013"/>
    <w:multiLevelType w:val="hybridMultilevel"/>
    <w:tmpl w:val="95CC4F40"/>
    <w:lvl w:ilvl="0" w:tplc="E1C014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C665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32AF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A856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08FD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BEF1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A0CC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6820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98DB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461E3C86"/>
    <w:multiLevelType w:val="hybridMultilevel"/>
    <w:tmpl w:val="3222B1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4C4F29"/>
    <w:multiLevelType w:val="multilevel"/>
    <w:tmpl w:val="D8061F64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506F77A3"/>
    <w:multiLevelType w:val="hybridMultilevel"/>
    <w:tmpl w:val="E76E2E08"/>
    <w:lvl w:ilvl="0" w:tplc="421802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54C8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2091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C45A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583F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50AE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9857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BCC0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E4BD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4B746B3"/>
    <w:multiLevelType w:val="hybridMultilevel"/>
    <w:tmpl w:val="0B12F8A2"/>
    <w:lvl w:ilvl="0" w:tplc="041D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2" w15:restartNumberingAfterBreak="0">
    <w:nsid w:val="59350CFB"/>
    <w:multiLevelType w:val="multilevel"/>
    <w:tmpl w:val="9DF09F08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 w15:restartNumberingAfterBreak="0">
    <w:nsid w:val="5BDB2B21"/>
    <w:multiLevelType w:val="hybridMultilevel"/>
    <w:tmpl w:val="937223C8"/>
    <w:lvl w:ilvl="0" w:tplc="455432C2"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4" w15:restartNumberingAfterBreak="0">
    <w:nsid w:val="5DEC6B47"/>
    <w:multiLevelType w:val="multilevel"/>
    <w:tmpl w:val="604E1C0A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5F114AF3"/>
    <w:multiLevelType w:val="hybridMultilevel"/>
    <w:tmpl w:val="26503FEC"/>
    <w:lvl w:ilvl="0" w:tplc="9FC4C3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C2AB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0202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566E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F4BC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B62E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FEF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6869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8083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63AE48FA"/>
    <w:multiLevelType w:val="hybridMultilevel"/>
    <w:tmpl w:val="D8CEE828"/>
    <w:lvl w:ilvl="0" w:tplc="09704B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A2D1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BC68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3ACE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7A6A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94A4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4A55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B400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7828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644617DA"/>
    <w:multiLevelType w:val="hybridMultilevel"/>
    <w:tmpl w:val="581CB888"/>
    <w:lvl w:ilvl="0" w:tplc="041D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38" w15:restartNumberingAfterBreak="0">
    <w:nsid w:val="67405AE3"/>
    <w:multiLevelType w:val="hybridMultilevel"/>
    <w:tmpl w:val="E4FE6DC0"/>
    <w:lvl w:ilvl="0" w:tplc="D0FA98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DE52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5C55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4A4A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0809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08F0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AE4B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DCF8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0E4B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F02724A"/>
    <w:multiLevelType w:val="hybridMultilevel"/>
    <w:tmpl w:val="B62EA460"/>
    <w:lvl w:ilvl="0" w:tplc="A3F8F1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1209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2C18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7813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2420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0862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E002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F4A6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F05A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715B06AD"/>
    <w:multiLevelType w:val="hybridMultilevel"/>
    <w:tmpl w:val="EE2CAB08"/>
    <w:lvl w:ilvl="0" w:tplc="667C1B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CB291F"/>
    <w:multiLevelType w:val="hybridMultilevel"/>
    <w:tmpl w:val="85C4519A"/>
    <w:lvl w:ilvl="0" w:tplc="D6D8D5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CCEB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3401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9015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6487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0A57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02B1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1229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5803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7B442C4D"/>
    <w:multiLevelType w:val="hybridMultilevel"/>
    <w:tmpl w:val="7CFC5C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C272F8"/>
    <w:multiLevelType w:val="hybridMultilevel"/>
    <w:tmpl w:val="DDFC8D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8C2C6D"/>
    <w:multiLevelType w:val="multilevel"/>
    <w:tmpl w:val="0409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32"/>
  </w:num>
  <w:num w:numId="2">
    <w:abstractNumId w:val="13"/>
  </w:num>
  <w:num w:numId="3">
    <w:abstractNumId w:val="11"/>
  </w:num>
  <w:num w:numId="4">
    <w:abstractNumId w:val="39"/>
  </w:num>
  <w:num w:numId="5">
    <w:abstractNumId w:val="17"/>
  </w:num>
  <w:num w:numId="6">
    <w:abstractNumId w:val="23"/>
  </w:num>
  <w:num w:numId="7">
    <w:abstractNumId w:val="29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9"/>
  </w:num>
  <w:num w:numId="19">
    <w:abstractNumId w:val="20"/>
  </w:num>
  <w:num w:numId="20">
    <w:abstractNumId w:val="34"/>
  </w:num>
  <w:num w:numId="21">
    <w:abstractNumId w:val="26"/>
  </w:num>
  <w:num w:numId="22">
    <w:abstractNumId w:val="12"/>
  </w:num>
  <w:num w:numId="23">
    <w:abstractNumId w:val="45"/>
  </w:num>
  <w:num w:numId="24">
    <w:abstractNumId w:val="22"/>
  </w:num>
  <w:num w:numId="25">
    <w:abstractNumId w:val="10"/>
  </w:num>
  <w:num w:numId="26">
    <w:abstractNumId w:val="16"/>
  </w:num>
  <w:num w:numId="27">
    <w:abstractNumId w:val="33"/>
  </w:num>
  <w:num w:numId="28">
    <w:abstractNumId w:val="41"/>
  </w:num>
  <w:num w:numId="29">
    <w:abstractNumId w:val="21"/>
  </w:num>
  <w:num w:numId="30">
    <w:abstractNumId w:val="15"/>
  </w:num>
  <w:num w:numId="31">
    <w:abstractNumId w:val="44"/>
  </w:num>
  <w:num w:numId="32">
    <w:abstractNumId w:val="43"/>
  </w:num>
  <w:num w:numId="33">
    <w:abstractNumId w:val="18"/>
  </w:num>
  <w:num w:numId="34">
    <w:abstractNumId w:val="31"/>
  </w:num>
  <w:num w:numId="35">
    <w:abstractNumId w:val="27"/>
  </w:num>
  <w:num w:numId="36">
    <w:abstractNumId w:val="24"/>
  </w:num>
  <w:num w:numId="37">
    <w:abstractNumId w:val="25"/>
  </w:num>
  <w:num w:numId="38">
    <w:abstractNumId w:val="30"/>
  </w:num>
  <w:num w:numId="39">
    <w:abstractNumId w:val="14"/>
  </w:num>
  <w:num w:numId="40">
    <w:abstractNumId w:val="40"/>
  </w:num>
  <w:num w:numId="41">
    <w:abstractNumId w:val="42"/>
  </w:num>
  <w:num w:numId="42">
    <w:abstractNumId w:val="38"/>
  </w:num>
  <w:num w:numId="43">
    <w:abstractNumId w:val="35"/>
  </w:num>
  <w:num w:numId="44">
    <w:abstractNumId w:val="36"/>
  </w:num>
  <w:num w:numId="45">
    <w:abstractNumId w:val="28"/>
  </w:num>
  <w:num w:numId="4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removePersonalInformation/>
  <w:removeDateAndTime/>
  <w:proofState w:spelling="clean" w:grammar="clean"/>
  <w:attachedTemplate r:id="rId1"/>
  <w:documentProtection w:edit="forms" w:enforcement="1"/>
  <w:defaultTabStop w:val="720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4FE"/>
    <w:rsid w:val="00006873"/>
    <w:rsid w:val="00020104"/>
    <w:rsid w:val="00035BBD"/>
    <w:rsid w:val="00057CEA"/>
    <w:rsid w:val="000E4D13"/>
    <w:rsid w:val="00123DF3"/>
    <w:rsid w:val="00127072"/>
    <w:rsid w:val="001515AD"/>
    <w:rsid w:val="0017666C"/>
    <w:rsid w:val="00177A5E"/>
    <w:rsid w:val="001916C5"/>
    <w:rsid w:val="001947FE"/>
    <w:rsid w:val="00197A46"/>
    <w:rsid w:val="001C0251"/>
    <w:rsid w:val="001E0727"/>
    <w:rsid w:val="002204AC"/>
    <w:rsid w:val="0022333F"/>
    <w:rsid w:val="00231979"/>
    <w:rsid w:val="002D1243"/>
    <w:rsid w:val="002E06AD"/>
    <w:rsid w:val="002F16E4"/>
    <w:rsid w:val="0031685F"/>
    <w:rsid w:val="00335722"/>
    <w:rsid w:val="00343C00"/>
    <w:rsid w:val="00353FCA"/>
    <w:rsid w:val="00364DE9"/>
    <w:rsid w:val="003925AA"/>
    <w:rsid w:val="003A51A2"/>
    <w:rsid w:val="003A53D4"/>
    <w:rsid w:val="003D394C"/>
    <w:rsid w:val="003D588D"/>
    <w:rsid w:val="003F0C44"/>
    <w:rsid w:val="003F1164"/>
    <w:rsid w:val="003F3A0B"/>
    <w:rsid w:val="00412350"/>
    <w:rsid w:val="004126A0"/>
    <w:rsid w:val="00412B76"/>
    <w:rsid w:val="004424B4"/>
    <w:rsid w:val="0044297F"/>
    <w:rsid w:val="00457200"/>
    <w:rsid w:val="00461237"/>
    <w:rsid w:val="004672DF"/>
    <w:rsid w:val="00472A01"/>
    <w:rsid w:val="00495A2A"/>
    <w:rsid w:val="004A6FDD"/>
    <w:rsid w:val="004B1DE2"/>
    <w:rsid w:val="004D3899"/>
    <w:rsid w:val="004E108E"/>
    <w:rsid w:val="004E2761"/>
    <w:rsid w:val="00501127"/>
    <w:rsid w:val="005276E8"/>
    <w:rsid w:val="0058720E"/>
    <w:rsid w:val="005D4563"/>
    <w:rsid w:val="00600A3D"/>
    <w:rsid w:val="006034C4"/>
    <w:rsid w:val="00645252"/>
    <w:rsid w:val="006C0AC9"/>
    <w:rsid w:val="006C2E1F"/>
    <w:rsid w:val="006D3D74"/>
    <w:rsid w:val="006D52BC"/>
    <w:rsid w:val="006E11DC"/>
    <w:rsid w:val="00716B29"/>
    <w:rsid w:val="00731B08"/>
    <w:rsid w:val="007459D3"/>
    <w:rsid w:val="00787BDA"/>
    <w:rsid w:val="007974FE"/>
    <w:rsid w:val="007C3CBC"/>
    <w:rsid w:val="007D23D0"/>
    <w:rsid w:val="007E64D5"/>
    <w:rsid w:val="00810012"/>
    <w:rsid w:val="0082070E"/>
    <w:rsid w:val="0083569A"/>
    <w:rsid w:val="00844119"/>
    <w:rsid w:val="00852C6C"/>
    <w:rsid w:val="008566A3"/>
    <w:rsid w:val="008A09AE"/>
    <w:rsid w:val="008A2E33"/>
    <w:rsid w:val="008D46EA"/>
    <w:rsid w:val="008D6084"/>
    <w:rsid w:val="00914234"/>
    <w:rsid w:val="00921AC6"/>
    <w:rsid w:val="00930C85"/>
    <w:rsid w:val="00983067"/>
    <w:rsid w:val="00994E13"/>
    <w:rsid w:val="00995EDF"/>
    <w:rsid w:val="009A0CB8"/>
    <w:rsid w:val="009A644A"/>
    <w:rsid w:val="009E75A4"/>
    <w:rsid w:val="00A0440A"/>
    <w:rsid w:val="00A200D8"/>
    <w:rsid w:val="00A36BBA"/>
    <w:rsid w:val="00A71704"/>
    <w:rsid w:val="00A71A07"/>
    <w:rsid w:val="00A876EA"/>
    <w:rsid w:val="00A9204E"/>
    <w:rsid w:val="00AC5163"/>
    <w:rsid w:val="00AF49CE"/>
    <w:rsid w:val="00B01FF3"/>
    <w:rsid w:val="00B0470F"/>
    <w:rsid w:val="00B65054"/>
    <w:rsid w:val="00B65598"/>
    <w:rsid w:val="00B67A48"/>
    <w:rsid w:val="00B71934"/>
    <w:rsid w:val="00BB5A55"/>
    <w:rsid w:val="00BD5EA1"/>
    <w:rsid w:val="00C14AC6"/>
    <w:rsid w:val="00C31971"/>
    <w:rsid w:val="00C43BF2"/>
    <w:rsid w:val="00C53636"/>
    <w:rsid w:val="00C57DA7"/>
    <w:rsid w:val="00C97749"/>
    <w:rsid w:val="00CA0A31"/>
    <w:rsid w:val="00CD278A"/>
    <w:rsid w:val="00CF07B0"/>
    <w:rsid w:val="00D67BF3"/>
    <w:rsid w:val="00D8113F"/>
    <w:rsid w:val="00D85CA8"/>
    <w:rsid w:val="00DC0436"/>
    <w:rsid w:val="00DE6159"/>
    <w:rsid w:val="00DF7B96"/>
    <w:rsid w:val="00E10282"/>
    <w:rsid w:val="00E32CB0"/>
    <w:rsid w:val="00E47565"/>
    <w:rsid w:val="00E543AC"/>
    <w:rsid w:val="00E5442A"/>
    <w:rsid w:val="00E6311E"/>
    <w:rsid w:val="00E831DF"/>
    <w:rsid w:val="00E976BD"/>
    <w:rsid w:val="00EB30E6"/>
    <w:rsid w:val="00EB6B4F"/>
    <w:rsid w:val="00EB7979"/>
    <w:rsid w:val="00EF46F5"/>
    <w:rsid w:val="00F141AB"/>
    <w:rsid w:val="00F35E3F"/>
    <w:rsid w:val="00F415B1"/>
    <w:rsid w:val="00F6607C"/>
    <w:rsid w:val="00F719FF"/>
    <w:rsid w:val="00FA5A5F"/>
    <w:rsid w:val="00FD1193"/>
    <w:rsid w:val="00FD3AC6"/>
    <w:rsid w:val="00FF034B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97214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598"/>
    <w:rPr>
      <w:rFonts w:ascii="Calibri" w:hAnsi="Calibri" w:cs="Calibri"/>
    </w:rPr>
  </w:style>
  <w:style w:type="paragraph" w:styleId="Rubrik1">
    <w:name w:val="heading 1"/>
    <w:basedOn w:val="Normal"/>
    <w:next w:val="Normal"/>
    <w:link w:val="Rubrik1Char"/>
    <w:uiPriority w:val="9"/>
    <w:qFormat/>
    <w:rsid w:val="00457200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57200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457200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457200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457200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Rubrik6">
    <w:name w:val="heading 6"/>
    <w:basedOn w:val="Normal"/>
    <w:next w:val="Normal"/>
    <w:link w:val="Rubrik6Char"/>
    <w:uiPriority w:val="9"/>
    <w:unhideWhenUsed/>
    <w:qFormat/>
    <w:rsid w:val="00457200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unhideWhenUsed/>
    <w:qFormat/>
    <w:rsid w:val="00457200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unhideWhenUsed/>
    <w:qFormat/>
    <w:rsid w:val="00457200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Rubrik9">
    <w:name w:val="heading 9"/>
    <w:basedOn w:val="Normal"/>
    <w:next w:val="Normal"/>
    <w:link w:val="Rubrik9Char"/>
    <w:uiPriority w:val="9"/>
    <w:unhideWhenUsed/>
    <w:qFormat/>
    <w:rsid w:val="00457200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57200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457200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457200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457200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Rubrik5Char">
    <w:name w:val="Rubrik 5 Char"/>
    <w:basedOn w:val="Standardstycketeckensnitt"/>
    <w:link w:val="Rubrik5"/>
    <w:uiPriority w:val="9"/>
    <w:rsid w:val="00457200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Rubrik6Char">
    <w:name w:val="Rubrik 6 Char"/>
    <w:basedOn w:val="Standardstycketeckensnitt"/>
    <w:link w:val="Rubrik6"/>
    <w:uiPriority w:val="9"/>
    <w:rsid w:val="00457200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rsid w:val="00457200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rsid w:val="00457200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rsid w:val="00457200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Rubrik">
    <w:name w:val="Title"/>
    <w:basedOn w:val="Normal"/>
    <w:next w:val="Normal"/>
    <w:link w:val="RubrikChar"/>
    <w:uiPriority w:val="10"/>
    <w:qFormat/>
    <w:rsid w:val="00457200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57200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5720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57200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Diskretbetoning">
    <w:name w:val="Subtle Emphasis"/>
    <w:basedOn w:val="Standardstycketeckensnitt"/>
    <w:uiPriority w:val="19"/>
    <w:qFormat/>
    <w:rsid w:val="00457200"/>
    <w:rPr>
      <w:rFonts w:ascii="Calibri" w:hAnsi="Calibri" w:cs="Calibri"/>
      <w:i/>
      <w:iCs/>
      <w:color w:val="404040" w:themeColor="text1" w:themeTint="BF"/>
    </w:rPr>
  </w:style>
  <w:style w:type="character" w:styleId="Betoning">
    <w:name w:val="Emphasis"/>
    <w:basedOn w:val="Standardstycketeckensnitt"/>
    <w:uiPriority w:val="20"/>
    <w:qFormat/>
    <w:rsid w:val="00457200"/>
    <w:rPr>
      <w:rFonts w:ascii="Calibri" w:hAnsi="Calibri" w:cs="Calibri"/>
      <w:i/>
      <w:iCs/>
    </w:rPr>
  </w:style>
  <w:style w:type="character" w:styleId="Starkbetoning">
    <w:name w:val="Intense Emphasis"/>
    <w:basedOn w:val="Standardstycketeckensnitt"/>
    <w:uiPriority w:val="21"/>
    <w:qFormat/>
    <w:rsid w:val="00457200"/>
    <w:rPr>
      <w:rFonts w:ascii="Calibri" w:hAnsi="Calibri" w:cs="Calibri"/>
      <w:i/>
      <w:iCs/>
      <w:color w:val="1F4E79" w:themeColor="accent1" w:themeShade="80"/>
    </w:rPr>
  </w:style>
  <w:style w:type="character" w:styleId="Stark">
    <w:name w:val="Strong"/>
    <w:basedOn w:val="Standardstycketeckensnitt"/>
    <w:uiPriority w:val="22"/>
    <w:qFormat/>
    <w:rsid w:val="00457200"/>
    <w:rPr>
      <w:rFonts w:ascii="Calibri" w:hAnsi="Calibri" w:cs="Calibri"/>
      <w:b/>
      <w:bCs/>
    </w:rPr>
  </w:style>
  <w:style w:type="paragraph" w:styleId="Citat">
    <w:name w:val="Quote"/>
    <w:basedOn w:val="Normal"/>
    <w:next w:val="Normal"/>
    <w:link w:val="CitatChar"/>
    <w:uiPriority w:val="29"/>
    <w:qFormat/>
    <w:rsid w:val="0045720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57200"/>
    <w:rPr>
      <w:rFonts w:ascii="Calibri" w:hAnsi="Calibri" w:cs="Calibri"/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57200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57200"/>
    <w:rPr>
      <w:rFonts w:ascii="Calibri" w:hAnsi="Calibri" w:cs="Calibri"/>
      <w:i/>
      <w:iCs/>
      <w:color w:val="1F4E79" w:themeColor="accent1" w:themeShade="80"/>
    </w:rPr>
  </w:style>
  <w:style w:type="character" w:styleId="Diskretreferens">
    <w:name w:val="Subtle Reference"/>
    <w:basedOn w:val="Standardstycketeckensnitt"/>
    <w:uiPriority w:val="31"/>
    <w:qFormat/>
    <w:rsid w:val="00457200"/>
    <w:rPr>
      <w:rFonts w:ascii="Calibri" w:hAnsi="Calibri" w:cs="Calibri"/>
      <w:smallCaps/>
      <w:color w:val="5A5A5A" w:themeColor="text1" w:themeTint="A5"/>
    </w:rPr>
  </w:style>
  <w:style w:type="character" w:styleId="Starkreferens">
    <w:name w:val="Intense Reference"/>
    <w:basedOn w:val="Standardstycketeckensnitt"/>
    <w:uiPriority w:val="32"/>
    <w:qFormat/>
    <w:rsid w:val="00457200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Bokenstitel">
    <w:name w:val="Book Title"/>
    <w:basedOn w:val="Standardstycketeckensnitt"/>
    <w:uiPriority w:val="33"/>
    <w:qFormat/>
    <w:rsid w:val="00457200"/>
    <w:rPr>
      <w:rFonts w:ascii="Calibri" w:hAnsi="Calibri" w:cs="Calibri"/>
      <w:b/>
      <w:bCs/>
      <w:i/>
      <w:iCs/>
      <w:spacing w:val="5"/>
    </w:rPr>
  </w:style>
  <w:style w:type="character" w:styleId="Hyperlnk">
    <w:name w:val="Hyperlink"/>
    <w:basedOn w:val="Standardstycketeckensnitt"/>
    <w:uiPriority w:val="99"/>
    <w:unhideWhenUsed/>
    <w:rsid w:val="00457200"/>
    <w:rPr>
      <w:rFonts w:ascii="Calibri" w:hAnsi="Calibri" w:cs="Calibri"/>
      <w:color w:val="1F4E79" w:themeColor="accent1" w:themeShade="80"/>
      <w:u w:val="single"/>
    </w:rPr>
  </w:style>
  <w:style w:type="character" w:styleId="AnvndHyperlnk">
    <w:name w:val="FollowedHyperlink"/>
    <w:basedOn w:val="Standardstycketeckensnitt"/>
    <w:uiPriority w:val="99"/>
    <w:unhideWhenUsed/>
    <w:rsid w:val="00457200"/>
    <w:rPr>
      <w:rFonts w:ascii="Calibri" w:hAnsi="Calibri" w:cs="Calibri"/>
      <w:color w:val="954F72" w:themeColor="followedHyperlink"/>
      <w:u w:val="single"/>
    </w:rPr>
  </w:style>
  <w:style w:type="paragraph" w:styleId="Beskrivning">
    <w:name w:val="caption"/>
    <w:basedOn w:val="Normal"/>
    <w:next w:val="Normal"/>
    <w:uiPriority w:val="35"/>
    <w:unhideWhenUsed/>
    <w:qFormat/>
    <w:rsid w:val="00457200"/>
    <w:pPr>
      <w:spacing w:after="200"/>
    </w:pPr>
    <w:rPr>
      <w:i/>
      <w:iCs/>
      <w:color w:val="44546A" w:themeColor="text2"/>
      <w:szCs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57200"/>
    <w:rPr>
      <w:rFonts w:ascii="Segoe UI" w:hAnsi="Segoe UI" w:cs="Segoe UI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57200"/>
    <w:rPr>
      <w:rFonts w:ascii="Segoe UI" w:hAnsi="Segoe UI" w:cs="Segoe UI"/>
      <w:szCs w:val="18"/>
    </w:rPr>
  </w:style>
  <w:style w:type="paragraph" w:styleId="Indragetstycke">
    <w:name w:val="Block Text"/>
    <w:basedOn w:val="Normal"/>
    <w:uiPriority w:val="99"/>
    <w:semiHidden/>
    <w:unhideWhenUsed/>
    <w:rsid w:val="00457200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rdtext3">
    <w:name w:val="Body Text 3"/>
    <w:basedOn w:val="Normal"/>
    <w:link w:val="Brdtext3Char"/>
    <w:uiPriority w:val="99"/>
    <w:semiHidden/>
    <w:unhideWhenUsed/>
    <w:rsid w:val="00457200"/>
    <w:pPr>
      <w:spacing w:after="120"/>
    </w:pPr>
    <w:rPr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457200"/>
    <w:rPr>
      <w:rFonts w:ascii="Calibri" w:hAnsi="Calibri" w:cs="Calibri"/>
      <w:szCs w:val="16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457200"/>
    <w:pPr>
      <w:spacing w:after="120"/>
      <w:ind w:left="360"/>
    </w:pPr>
    <w:rPr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457200"/>
    <w:rPr>
      <w:rFonts w:ascii="Calibri" w:hAnsi="Calibri" w:cs="Calibri"/>
      <w:szCs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57200"/>
    <w:rPr>
      <w:rFonts w:ascii="Calibri" w:hAnsi="Calibri" w:cs="Calibri"/>
      <w:sz w:val="22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57200"/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57200"/>
    <w:rPr>
      <w:rFonts w:ascii="Calibri" w:hAnsi="Calibri" w:cs="Calibri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5720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57200"/>
    <w:rPr>
      <w:rFonts w:ascii="Calibri" w:hAnsi="Calibri" w:cs="Calibri"/>
      <w:b/>
      <w:bCs/>
      <w:szCs w:val="20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457200"/>
    <w:rPr>
      <w:rFonts w:ascii="Segoe UI" w:hAnsi="Segoe UI" w:cs="Segoe UI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457200"/>
    <w:rPr>
      <w:rFonts w:ascii="Segoe UI" w:hAnsi="Segoe UI" w:cs="Segoe UI"/>
      <w:szCs w:val="16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457200"/>
    <w:rPr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457200"/>
    <w:rPr>
      <w:rFonts w:ascii="Calibri" w:hAnsi="Calibri" w:cs="Calibri"/>
      <w:szCs w:val="20"/>
    </w:rPr>
  </w:style>
  <w:style w:type="paragraph" w:styleId="Avsndaradress-brev">
    <w:name w:val="envelope return"/>
    <w:basedOn w:val="Normal"/>
    <w:uiPriority w:val="99"/>
    <w:semiHidden/>
    <w:unhideWhenUsed/>
    <w:rsid w:val="00457200"/>
    <w:rPr>
      <w:rFonts w:ascii="Calibri Light" w:eastAsiaTheme="majorEastAsia" w:hAnsi="Calibri Light" w:cs="Calibri Light"/>
      <w:szCs w:val="20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457200"/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457200"/>
    <w:rPr>
      <w:rFonts w:ascii="Calibri" w:hAnsi="Calibri" w:cs="Calibri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457200"/>
    <w:rPr>
      <w:rFonts w:ascii="Consolas" w:hAnsi="Consolas" w:cs="Calibri"/>
      <w:sz w:val="22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457200"/>
    <w:rPr>
      <w:rFonts w:ascii="Consolas" w:hAnsi="Consolas" w:cs="Calibri"/>
      <w:sz w:val="22"/>
      <w:szCs w:val="20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457200"/>
    <w:rPr>
      <w:rFonts w:ascii="Consolas" w:hAnsi="Consolas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457200"/>
    <w:rPr>
      <w:rFonts w:ascii="Consolas" w:hAnsi="Consolas" w:cs="Calibri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457200"/>
    <w:rPr>
      <w:rFonts w:ascii="Consolas" w:hAnsi="Consolas" w:cs="Calibri"/>
      <w:sz w:val="22"/>
      <w:szCs w:val="20"/>
    </w:rPr>
  </w:style>
  <w:style w:type="paragraph" w:styleId="Makrotext">
    <w:name w:val="macro"/>
    <w:link w:val="MakrotextChar"/>
    <w:uiPriority w:val="99"/>
    <w:semiHidden/>
    <w:unhideWhenUsed/>
    <w:rsid w:val="0045720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457200"/>
    <w:rPr>
      <w:rFonts w:ascii="Consolas" w:hAnsi="Consolas" w:cs="Calibri"/>
      <w:szCs w:val="20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457200"/>
    <w:rPr>
      <w:rFonts w:ascii="Consolas" w:hAnsi="Consolas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457200"/>
    <w:rPr>
      <w:rFonts w:ascii="Consolas" w:hAnsi="Consolas" w:cs="Calibri"/>
      <w:szCs w:val="21"/>
    </w:rPr>
  </w:style>
  <w:style w:type="character" w:styleId="Platshllartext">
    <w:name w:val="Placeholder Text"/>
    <w:basedOn w:val="Standardstycketeckensnitt"/>
    <w:uiPriority w:val="99"/>
    <w:semiHidden/>
    <w:rsid w:val="00457200"/>
    <w:rPr>
      <w:rFonts w:ascii="Calibri" w:hAnsi="Calibri" w:cs="Calibri"/>
      <w:color w:val="3B3838" w:themeColor="background2" w:themeShade="40"/>
    </w:rPr>
  </w:style>
  <w:style w:type="paragraph" w:styleId="Sidhuvud">
    <w:name w:val="header"/>
    <w:basedOn w:val="Normal"/>
    <w:link w:val="SidhuvudChar"/>
    <w:unhideWhenUsed/>
    <w:rsid w:val="00457200"/>
  </w:style>
  <w:style w:type="character" w:customStyle="1" w:styleId="SidhuvudChar">
    <w:name w:val="Sidhuvud Char"/>
    <w:basedOn w:val="Standardstycketeckensnitt"/>
    <w:link w:val="Sidhuvud"/>
    <w:rsid w:val="00457200"/>
    <w:rPr>
      <w:rFonts w:ascii="Calibri" w:hAnsi="Calibri" w:cs="Calibri"/>
    </w:rPr>
  </w:style>
  <w:style w:type="paragraph" w:styleId="Sidfot">
    <w:name w:val="footer"/>
    <w:basedOn w:val="Normal"/>
    <w:link w:val="SidfotChar"/>
    <w:uiPriority w:val="99"/>
    <w:unhideWhenUsed/>
    <w:rsid w:val="00457200"/>
  </w:style>
  <w:style w:type="character" w:customStyle="1" w:styleId="SidfotChar">
    <w:name w:val="Sidfot Char"/>
    <w:basedOn w:val="Standardstycketeckensnitt"/>
    <w:link w:val="Sidfot"/>
    <w:uiPriority w:val="99"/>
    <w:rsid w:val="00457200"/>
    <w:rPr>
      <w:rFonts w:ascii="Calibri" w:hAnsi="Calibri" w:cs="Calibri"/>
    </w:rPr>
  </w:style>
  <w:style w:type="paragraph" w:styleId="Innehll9">
    <w:name w:val="toc 9"/>
    <w:basedOn w:val="Normal"/>
    <w:next w:val="Normal"/>
    <w:autoRedefine/>
    <w:uiPriority w:val="39"/>
    <w:semiHidden/>
    <w:unhideWhenUsed/>
    <w:rsid w:val="00457200"/>
    <w:pPr>
      <w:spacing w:after="120"/>
      <w:ind w:left="1757"/>
    </w:pPr>
  </w:style>
  <w:style w:type="character" w:styleId="Nmn">
    <w:name w:val="Mention"/>
    <w:basedOn w:val="Standardstycketeckensnitt"/>
    <w:uiPriority w:val="99"/>
    <w:semiHidden/>
    <w:unhideWhenUsed/>
    <w:rsid w:val="00457200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Ingenlista"/>
    <w:uiPriority w:val="99"/>
    <w:semiHidden/>
    <w:unhideWhenUsed/>
    <w:rsid w:val="00457200"/>
    <w:pPr>
      <w:numPr>
        <w:numId w:val="24"/>
      </w:numPr>
    </w:pPr>
  </w:style>
  <w:style w:type="numbering" w:styleId="1ai">
    <w:name w:val="Outline List 1"/>
    <w:basedOn w:val="Ingenlista"/>
    <w:uiPriority w:val="99"/>
    <w:semiHidden/>
    <w:unhideWhenUsed/>
    <w:rsid w:val="00457200"/>
    <w:pPr>
      <w:numPr>
        <w:numId w:val="25"/>
      </w:numPr>
    </w:pPr>
  </w:style>
  <w:style w:type="character" w:styleId="HTML-variabel">
    <w:name w:val="HTML Variable"/>
    <w:basedOn w:val="Standardstycketeckensnitt"/>
    <w:uiPriority w:val="99"/>
    <w:semiHidden/>
    <w:unhideWhenUsed/>
    <w:rsid w:val="00457200"/>
    <w:rPr>
      <w:rFonts w:ascii="Calibri" w:hAnsi="Calibri" w:cs="Calibri"/>
      <w:i/>
      <w:iCs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457200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457200"/>
    <w:rPr>
      <w:rFonts w:ascii="Calibri" w:hAnsi="Calibri" w:cs="Calibri"/>
      <w:i/>
      <w:iCs/>
    </w:rPr>
  </w:style>
  <w:style w:type="character" w:styleId="HTML-definition">
    <w:name w:val="HTML Definition"/>
    <w:basedOn w:val="Standardstycketeckensnitt"/>
    <w:uiPriority w:val="99"/>
    <w:semiHidden/>
    <w:unhideWhenUsed/>
    <w:rsid w:val="00457200"/>
    <w:rPr>
      <w:rFonts w:ascii="Calibri" w:hAnsi="Calibri" w:cs="Calibri"/>
      <w:i/>
      <w:iCs/>
    </w:rPr>
  </w:style>
  <w:style w:type="character" w:styleId="HTML-citat">
    <w:name w:val="HTML Cite"/>
    <w:basedOn w:val="Standardstycketeckensnitt"/>
    <w:uiPriority w:val="99"/>
    <w:semiHidden/>
    <w:unhideWhenUsed/>
    <w:rsid w:val="00457200"/>
    <w:rPr>
      <w:rFonts w:ascii="Calibri" w:hAnsi="Calibri" w:cs="Calibri"/>
      <w:i/>
      <w:iCs/>
    </w:rPr>
  </w:style>
  <w:style w:type="character" w:styleId="HTML-exempel">
    <w:name w:val="HTML Sample"/>
    <w:basedOn w:val="Standardstycketeckensnitt"/>
    <w:uiPriority w:val="99"/>
    <w:semiHidden/>
    <w:unhideWhenUsed/>
    <w:rsid w:val="00457200"/>
    <w:rPr>
      <w:rFonts w:ascii="Consolas" w:hAnsi="Consolas" w:cs="Calibri"/>
      <w:sz w:val="24"/>
      <w:szCs w:val="24"/>
    </w:rPr>
  </w:style>
  <w:style w:type="character" w:styleId="HTML-akronym">
    <w:name w:val="HTML Acronym"/>
    <w:basedOn w:val="Standardstycketeckensnitt"/>
    <w:uiPriority w:val="99"/>
    <w:semiHidden/>
    <w:unhideWhenUsed/>
    <w:rsid w:val="00457200"/>
    <w:rPr>
      <w:rFonts w:ascii="Calibri" w:hAnsi="Calibri" w:cs="Calibri"/>
    </w:rPr>
  </w:style>
  <w:style w:type="paragraph" w:styleId="Innehll1">
    <w:name w:val="toc 1"/>
    <w:basedOn w:val="Normal"/>
    <w:next w:val="Normal"/>
    <w:autoRedefine/>
    <w:uiPriority w:val="39"/>
    <w:semiHidden/>
    <w:unhideWhenUsed/>
    <w:rsid w:val="00457200"/>
    <w:pPr>
      <w:spacing w:after="100"/>
    </w:pPr>
  </w:style>
  <w:style w:type="paragraph" w:styleId="Innehll2">
    <w:name w:val="toc 2"/>
    <w:basedOn w:val="Normal"/>
    <w:next w:val="Normal"/>
    <w:autoRedefine/>
    <w:uiPriority w:val="39"/>
    <w:semiHidden/>
    <w:unhideWhenUsed/>
    <w:rsid w:val="00457200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semiHidden/>
    <w:unhideWhenUsed/>
    <w:rsid w:val="00457200"/>
    <w:pPr>
      <w:spacing w:after="100"/>
      <w:ind w:left="440"/>
    </w:pPr>
  </w:style>
  <w:style w:type="paragraph" w:styleId="Innehll4">
    <w:name w:val="toc 4"/>
    <w:basedOn w:val="Normal"/>
    <w:next w:val="Normal"/>
    <w:autoRedefine/>
    <w:uiPriority w:val="39"/>
    <w:semiHidden/>
    <w:unhideWhenUsed/>
    <w:rsid w:val="00457200"/>
    <w:pPr>
      <w:spacing w:after="100"/>
      <w:ind w:left="66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457200"/>
    <w:pPr>
      <w:spacing w:after="100"/>
      <w:ind w:left="88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457200"/>
    <w:pPr>
      <w:spacing w:after="100"/>
      <w:ind w:left="11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457200"/>
    <w:pPr>
      <w:spacing w:after="100"/>
      <w:ind w:left="132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457200"/>
    <w:pPr>
      <w:spacing w:after="100"/>
      <w:ind w:left="1540"/>
    </w:p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457200"/>
    <w:pPr>
      <w:outlineLvl w:val="9"/>
    </w:pPr>
    <w:rPr>
      <w:color w:val="2E74B5" w:themeColor="accent1" w:themeShade="BF"/>
    </w:rPr>
  </w:style>
  <w:style w:type="table" w:styleId="Professionelltabell">
    <w:name w:val="Table Professional"/>
    <w:basedOn w:val="Normaltabell"/>
    <w:uiPriority w:val="99"/>
    <w:semiHidden/>
    <w:unhideWhenUsed/>
    <w:rsid w:val="0045720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ellanmrklista1">
    <w:name w:val="Medium List 1"/>
    <w:basedOn w:val="Normaltabell"/>
    <w:uiPriority w:val="65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457200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45720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457200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457200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457200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457200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457200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457200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4572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4572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4572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4572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4572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4572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4572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45720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457200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457200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457200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457200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457200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457200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457200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45720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45720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45720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45720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45720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45720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45720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457200"/>
  </w:style>
  <w:style w:type="character" w:styleId="Hashtagg">
    <w:name w:val="Hashtag"/>
    <w:basedOn w:val="Standardstycketeckensnitt"/>
    <w:uiPriority w:val="99"/>
    <w:semiHidden/>
    <w:unhideWhenUsed/>
    <w:rsid w:val="00457200"/>
    <w:rPr>
      <w:rFonts w:ascii="Calibri" w:hAnsi="Calibri" w:cs="Calibri"/>
      <w:color w:val="2B579A"/>
      <w:shd w:val="clear" w:color="auto" w:fill="E1DFDD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45720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457200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anttabell">
    <w:name w:val="Table Elegant"/>
    <w:basedOn w:val="Normaltabell"/>
    <w:uiPriority w:val="99"/>
    <w:semiHidden/>
    <w:unhideWhenUsed/>
    <w:rsid w:val="0045720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al"/>
    <w:uiPriority w:val="99"/>
    <w:semiHidden/>
    <w:unhideWhenUsed/>
    <w:rsid w:val="00457200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457200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457200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457200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457200"/>
    <w:pPr>
      <w:ind w:left="1800" w:hanging="360"/>
      <w:contextualSpacing/>
    </w:pPr>
  </w:style>
  <w:style w:type="table" w:styleId="Tabellista1">
    <w:name w:val="Table List 1"/>
    <w:basedOn w:val="Normaltabell"/>
    <w:uiPriority w:val="99"/>
    <w:semiHidden/>
    <w:unhideWhenUsed/>
    <w:rsid w:val="0045720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45720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45720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45720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45720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45720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45720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45720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afortstt">
    <w:name w:val="List Continue"/>
    <w:basedOn w:val="Normal"/>
    <w:uiPriority w:val="99"/>
    <w:semiHidden/>
    <w:unhideWhenUsed/>
    <w:rsid w:val="00457200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457200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457200"/>
    <w:pPr>
      <w:spacing w:after="120"/>
      <w:ind w:left="1080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457200"/>
    <w:pPr>
      <w:spacing w:after="120"/>
      <w:ind w:left="1440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457200"/>
    <w:pPr>
      <w:spacing w:after="120"/>
      <w:ind w:left="1800"/>
      <w:contextualSpacing/>
    </w:pPr>
  </w:style>
  <w:style w:type="paragraph" w:styleId="Liststycke">
    <w:name w:val="List Paragraph"/>
    <w:basedOn w:val="Normal"/>
    <w:uiPriority w:val="34"/>
    <w:unhideWhenUsed/>
    <w:qFormat/>
    <w:rsid w:val="00457200"/>
    <w:pPr>
      <w:ind w:left="720"/>
      <w:contextualSpacing/>
    </w:pPr>
  </w:style>
  <w:style w:type="paragraph" w:styleId="Numreradlista">
    <w:name w:val="List Number"/>
    <w:basedOn w:val="Normal"/>
    <w:uiPriority w:val="99"/>
    <w:semiHidden/>
    <w:unhideWhenUsed/>
    <w:rsid w:val="00457200"/>
    <w:pPr>
      <w:numPr>
        <w:numId w:val="13"/>
      </w:numPr>
      <w:contextualSpacing/>
    </w:pPr>
  </w:style>
  <w:style w:type="paragraph" w:styleId="Numreradlista2">
    <w:name w:val="List Number 2"/>
    <w:basedOn w:val="Normal"/>
    <w:uiPriority w:val="99"/>
    <w:semiHidden/>
    <w:unhideWhenUsed/>
    <w:rsid w:val="00457200"/>
    <w:pPr>
      <w:numPr>
        <w:numId w:val="14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457200"/>
    <w:pPr>
      <w:numPr>
        <w:numId w:val="15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457200"/>
    <w:pPr>
      <w:numPr>
        <w:numId w:val="16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457200"/>
    <w:pPr>
      <w:numPr>
        <w:numId w:val="17"/>
      </w:numPr>
      <w:contextualSpacing/>
    </w:pPr>
  </w:style>
  <w:style w:type="paragraph" w:styleId="Punktlista">
    <w:name w:val="List Bullet"/>
    <w:basedOn w:val="Normal"/>
    <w:uiPriority w:val="99"/>
    <w:semiHidden/>
    <w:unhideWhenUsed/>
    <w:rsid w:val="00457200"/>
    <w:pPr>
      <w:numPr>
        <w:numId w:val="8"/>
      </w:numPr>
      <w:contextualSpacing/>
    </w:pPr>
  </w:style>
  <w:style w:type="paragraph" w:styleId="Punktlista2">
    <w:name w:val="List Bullet 2"/>
    <w:basedOn w:val="Normal"/>
    <w:uiPriority w:val="99"/>
    <w:semiHidden/>
    <w:unhideWhenUsed/>
    <w:rsid w:val="00457200"/>
    <w:pPr>
      <w:numPr>
        <w:numId w:val="9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457200"/>
    <w:pPr>
      <w:numPr>
        <w:numId w:val="10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457200"/>
    <w:pPr>
      <w:numPr>
        <w:numId w:val="11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457200"/>
    <w:pPr>
      <w:numPr>
        <w:numId w:val="12"/>
      </w:numPr>
      <w:contextualSpacing/>
    </w:pPr>
  </w:style>
  <w:style w:type="table" w:styleId="Standardtabell1">
    <w:name w:val="Table Classic 1"/>
    <w:basedOn w:val="Normaltabell"/>
    <w:uiPriority w:val="99"/>
    <w:semiHidden/>
    <w:unhideWhenUsed/>
    <w:rsid w:val="0045720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45720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45720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45720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igurfrteckning">
    <w:name w:val="table of figures"/>
    <w:basedOn w:val="Normal"/>
    <w:next w:val="Normal"/>
    <w:uiPriority w:val="99"/>
    <w:semiHidden/>
    <w:unhideWhenUsed/>
    <w:rsid w:val="00457200"/>
  </w:style>
  <w:style w:type="character" w:styleId="Slutnotsreferens">
    <w:name w:val="endnote reference"/>
    <w:basedOn w:val="Standardstycketeckensnitt"/>
    <w:uiPriority w:val="99"/>
    <w:semiHidden/>
    <w:unhideWhenUsed/>
    <w:rsid w:val="00457200"/>
    <w:rPr>
      <w:rFonts w:ascii="Calibri" w:hAnsi="Calibri" w:cs="Calibri"/>
      <w:vertAlign w:val="superscript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457200"/>
    <w:pPr>
      <w:ind w:left="220" w:hanging="22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457200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Frgadlista">
    <w:name w:val="Colorful List"/>
    <w:basedOn w:val="Normaltabell"/>
    <w:uiPriority w:val="72"/>
    <w:semiHidden/>
    <w:unhideWhenUsed/>
    <w:rsid w:val="00457200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457200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457200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457200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457200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457200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457200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rgadtabell1">
    <w:name w:val="Table Colorful 1"/>
    <w:basedOn w:val="Normaltabell"/>
    <w:uiPriority w:val="99"/>
    <w:semiHidden/>
    <w:unhideWhenUsed/>
    <w:rsid w:val="0045720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45720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45720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457200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trutnt">
    <w:name w:val="Colorful Grid"/>
    <w:basedOn w:val="Normaltabell"/>
    <w:uiPriority w:val="73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45720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45720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s-brev">
    <w:name w:val="envelope address"/>
    <w:basedOn w:val="Normal"/>
    <w:uiPriority w:val="99"/>
    <w:semiHidden/>
    <w:unhideWhenUsed/>
    <w:rsid w:val="00457200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rtikelsektion">
    <w:name w:val="Outline List 3"/>
    <w:basedOn w:val="Ingenlista"/>
    <w:uiPriority w:val="99"/>
    <w:semiHidden/>
    <w:unhideWhenUsed/>
    <w:rsid w:val="00457200"/>
    <w:pPr>
      <w:numPr>
        <w:numId w:val="26"/>
      </w:numPr>
    </w:pPr>
  </w:style>
  <w:style w:type="table" w:styleId="Oformateradtabell1">
    <w:name w:val="Plain Table 1"/>
    <w:basedOn w:val="Normaltabell"/>
    <w:uiPriority w:val="41"/>
    <w:rsid w:val="0045720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45720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45720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45720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45720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Ingetavstnd">
    <w:name w:val="No Spacing"/>
    <w:uiPriority w:val="1"/>
    <w:qFormat/>
    <w:rsid w:val="00457200"/>
    <w:rPr>
      <w:rFonts w:ascii="Calibri" w:hAnsi="Calibri" w:cs="Calibri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457200"/>
  </w:style>
  <w:style w:type="character" w:customStyle="1" w:styleId="DatumChar">
    <w:name w:val="Datum Char"/>
    <w:basedOn w:val="Standardstycketeckensnitt"/>
    <w:link w:val="Datum"/>
    <w:uiPriority w:val="99"/>
    <w:semiHidden/>
    <w:rsid w:val="00457200"/>
    <w:rPr>
      <w:rFonts w:ascii="Calibri" w:hAnsi="Calibri" w:cs="Calibri"/>
    </w:rPr>
  </w:style>
  <w:style w:type="paragraph" w:styleId="Normalwebb">
    <w:name w:val="Normal (Web)"/>
    <w:basedOn w:val="Normal"/>
    <w:uiPriority w:val="99"/>
    <w:semiHidden/>
    <w:unhideWhenUsed/>
    <w:rsid w:val="00457200"/>
    <w:rPr>
      <w:rFonts w:ascii="Times New Roman" w:hAnsi="Times New Roman" w:cs="Times New Roman"/>
      <w:sz w:val="24"/>
      <w:szCs w:val="24"/>
    </w:rPr>
  </w:style>
  <w:style w:type="character" w:styleId="Smarthyperlnk">
    <w:name w:val="Smart Hyperlink"/>
    <w:basedOn w:val="Standardstycketeckensnitt"/>
    <w:uiPriority w:val="99"/>
    <w:semiHidden/>
    <w:unhideWhenUsed/>
    <w:rsid w:val="00457200"/>
    <w:rPr>
      <w:rFonts w:ascii="Calibri" w:hAnsi="Calibri" w:cs="Calibri"/>
      <w:u w:val="dotted"/>
    </w:rPr>
  </w:style>
  <w:style w:type="character" w:styleId="Olstomnmnande">
    <w:name w:val="Unresolved Mention"/>
    <w:basedOn w:val="Standardstycketeckensnitt"/>
    <w:uiPriority w:val="99"/>
    <w:semiHidden/>
    <w:unhideWhenUsed/>
    <w:rsid w:val="00457200"/>
    <w:rPr>
      <w:rFonts w:ascii="Calibri" w:hAnsi="Calibri" w:cs="Calibri"/>
      <w:color w:val="605E5C"/>
      <w:shd w:val="clear" w:color="auto" w:fill="E1DFDD"/>
    </w:rPr>
  </w:style>
  <w:style w:type="paragraph" w:styleId="Brdtext">
    <w:name w:val="Body Text"/>
    <w:basedOn w:val="Normal"/>
    <w:link w:val="BrdtextChar"/>
    <w:uiPriority w:val="99"/>
    <w:semiHidden/>
    <w:unhideWhenUsed/>
    <w:rsid w:val="00457200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457200"/>
    <w:rPr>
      <w:rFonts w:ascii="Calibri" w:hAnsi="Calibri" w:cs="Calibri"/>
    </w:rPr>
  </w:style>
  <w:style w:type="paragraph" w:styleId="Brdtext2">
    <w:name w:val="Body Text 2"/>
    <w:basedOn w:val="Normal"/>
    <w:link w:val="Brdtext2Char"/>
    <w:uiPriority w:val="99"/>
    <w:semiHidden/>
    <w:unhideWhenUsed/>
    <w:rsid w:val="00457200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457200"/>
    <w:rPr>
      <w:rFonts w:ascii="Calibri" w:hAnsi="Calibri" w:cs="Calibri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457200"/>
    <w:pPr>
      <w:spacing w:after="120"/>
      <w:ind w:left="360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457200"/>
    <w:rPr>
      <w:rFonts w:ascii="Calibri" w:hAnsi="Calibri" w:cs="Calibri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457200"/>
    <w:pPr>
      <w:spacing w:after="120" w:line="480" w:lineRule="auto"/>
      <w:ind w:left="360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457200"/>
    <w:rPr>
      <w:rFonts w:ascii="Calibri" w:hAnsi="Calibri" w:cs="Calibri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457200"/>
    <w:pPr>
      <w:spacing w:after="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457200"/>
    <w:rPr>
      <w:rFonts w:ascii="Calibri" w:hAnsi="Calibri" w:cs="Calibri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457200"/>
    <w:pPr>
      <w:spacing w:after="0"/>
      <w:ind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457200"/>
    <w:rPr>
      <w:rFonts w:ascii="Calibri" w:hAnsi="Calibri" w:cs="Calibri"/>
    </w:rPr>
  </w:style>
  <w:style w:type="paragraph" w:styleId="Normaltindrag">
    <w:name w:val="Normal Indent"/>
    <w:basedOn w:val="Normal"/>
    <w:uiPriority w:val="99"/>
    <w:semiHidden/>
    <w:unhideWhenUsed/>
    <w:rsid w:val="00457200"/>
    <w:pPr>
      <w:ind w:left="720"/>
    </w:p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457200"/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457200"/>
    <w:rPr>
      <w:rFonts w:ascii="Calibri" w:hAnsi="Calibri" w:cs="Calibri"/>
    </w:rPr>
  </w:style>
  <w:style w:type="table" w:styleId="Moderntabell">
    <w:name w:val="Table Contemporary"/>
    <w:basedOn w:val="Normaltabell"/>
    <w:uiPriority w:val="99"/>
    <w:semiHidden/>
    <w:unhideWhenUsed/>
    <w:rsid w:val="0045720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juslista">
    <w:name w:val="Light List"/>
    <w:basedOn w:val="Normaltabell"/>
    <w:uiPriority w:val="61"/>
    <w:semiHidden/>
    <w:unhideWhenUsed/>
    <w:rsid w:val="0045720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457200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457200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457200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457200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457200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457200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45720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457200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457200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457200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457200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457200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457200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45720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457200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457200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457200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457200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457200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457200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Mrklista">
    <w:name w:val="Dark List"/>
    <w:basedOn w:val="Normaltabell"/>
    <w:uiPriority w:val="70"/>
    <w:semiHidden/>
    <w:unhideWhenUsed/>
    <w:rsid w:val="00457200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457200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457200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457200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457200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457200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457200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Listtabell1ljus">
    <w:name w:val="List Table 1 Light"/>
    <w:basedOn w:val="Normaltabell"/>
    <w:uiPriority w:val="46"/>
    <w:rsid w:val="00457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457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457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457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457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457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457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ell2">
    <w:name w:val="List Table 2"/>
    <w:basedOn w:val="Normaltabell"/>
    <w:uiPriority w:val="47"/>
    <w:rsid w:val="00457200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457200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457200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457200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457200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457200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457200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ell3">
    <w:name w:val="List Table 3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457200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457200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457200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457200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457200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457200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457200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457200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457200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457200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457200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457200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457200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457200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457200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457200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457200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457200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457200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457200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457200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457200"/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457200"/>
    <w:rPr>
      <w:rFonts w:ascii="Calibri" w:hAnsi="Calibri" w:cs="Calibri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457200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457200"/>
    <w:rPr>
      <w:rFonts w:ascii="Calibri" w:hAnsi="Calibri" w:cs="Calibri"/>
    </w:rPr>
  </w:style>
  <w:style w:type="table" w:styleId="Tabellmedkolumn1">
    <w:name w:val="Table Columns 1"/>
    <w:basedOn w:val="Normaltabell"/>
    <w:uiPriority w:val="99"/>
    <w:semiHidden/>
    <w:unhideWhenUsed/>
    <w:rsid w:val="0045720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45720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45720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45720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45720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457200"/>
    <w:pPr>
      <w:ind w:left="4320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457200"/>
    <w:rPr>
      <w:rFonts w:ascii="Calibri" w:hAnsi="Calibri" w:cs="Calibri"/>
    </w:rPr>
  </w:style>
  <w:style w:type="table" w:styleId="Enkeltabell1">
    <w:name w:val="Table Simple 1"/>
    <w:basedOn w:val="Normaltabell"/>
    <w:uiPriority w:val="99"/>
    <w:semiHidden/>
    <w:unhideWhenUsed/>
    <w:rsid w:val="0045720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45720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45720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iskrettabell1">
    <w:name w:val="Table Subtle 1"/>
    <w:basedOn w:val="Normaltabell"/>
    <w:uiPriority w:val="99"/>
    <w:semiHidden/>
    <w:unhideWhenUsed/>
    <w:rsid w:val="0045720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rsid w:val="0045720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dex1">
    <w:name w:val="index 1"/>
    <w:basedOn w:val="Normal"/>
    <w:next w:val="Normal"/>
    <w:autoRedefine/>
    <w:uiPriority w:val="99"/>
    <w:semiHidden/>
    <w:unhideWhenUsed/>
    <w:rsid w:val="00457200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57200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57200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57200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57200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57200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57200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57200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57200"/>
    <w:pPr>
      <w:ind w:left="1980" w:hanging="220"/>
    </w:pPr>
  </w:style>
  <w:style w:type="paragraph" w:styleId="Indexrubrik">
    <w:name w:val="index heading"/>
    <w:basedOn w:val="Normal"/>
    <w:next w:val="Index1"/>
    <w:uiPriority w:val="99"/>
    <w:semiHidden/>
    <w:unhideWhenUsed/>
    <w:rsid w:val="00457200"/>
    <w:rPr>
      <w:rFonts w:ascii="Calibri Light" w:eastAsiaTheme="majorEastAsia" w:hAnsi="Calibri Light" w:cs="Calibri Light"/>
      <w:b/>
      <w:bCs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457200"/>
    <w:pPr>
      <w:ind w:left="4320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457200"/>
    <w:rPr>
      <w:rFonts w:ascii="Calibri" w:hAnsi="Calibri" w:cs="Calibri"/>
    </w:rPr>
  </w:style>
  <w:style w:type="table" w:styleId="Tabellrutnt">
    <w:name w:val="Table Grid"/>
    <w:basedOn w:val="Normaltabell"/>
    <w:rsid w:val="00457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uiPriority w:val="99"/>
    <w:semiHidden/>
    <w:unhideWhenUsed/>
    <w:rsid w:val="0045720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45720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45720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45720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45720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45720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45720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45720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45720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Rutntstabell1ljus">
    <w:name w:val="Grid Table 1 Light"/>
    <w:basedOn w:val="Normaltabell"/>
    <w:uiPriority w:val="46"/>
    <w:rsid w:val="0045720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457200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457200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457200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457200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457200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457200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457200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457200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457200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457200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457200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457200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457200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ntstabell3">
    <w:name w:val="Grid Table 3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457200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457200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4572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4572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4572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4572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4572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4572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45720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45720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457200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457200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457200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457200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457200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457200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45720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457200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457200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457200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457200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457200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457200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btabell1">
    <w:name w:val="Table Web 1"/>
    <w:basedOn w:val="Normaltabell"/>
    <w:uiPriority w:val="99"/>
    <w:semiHidden/>
    <w:unhideWhenUsed/>
    <w:rsid w:val="0045720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45720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rsid w:val="0045720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tnotsreferens">
    <w:name w:val="footnote reference"/>
    <w:basedOn w:val="Standardstycketeckensnitt"/>
    <w:uiPriority w:val="99"/>
    <w:semiHidden/>
    <w:unhideWhenUsed/>
    <w:rsid w:val="00457200"/>
    <w:rPr>
      <w:rFonts w:ascii="Calibri" w:hAnsi="Calibri" w:cs="Calibri"/>
      <w:vertAlign w:val="superscript"/>
    </w:rPr>
  </w:style>
  <w:style w:type="character" w:styleId="Radnummer">
    <w:name w:val="line number"/>
    <w:basedOn w:val="Standardstycketeckensnitt"/>
    <w:uiPriority w:val="99"/>
    <w:semiHidden/>
    <w:unhideWhenUsed/>
    <w:rsid w:val="00457200"/>
    <w:rPr>
      <w:rFonts w:ascii="Calibri" w:hAnsi="Calibri" w:cs="Calibri"/>
    </w:rPr>
  </w:style>
  <w:style w:type="table" w:styleId="Tabellmed3D-effekter1">
    <w:name w:val="Table 3D effects 1"/>
    <w:basedOn w:val="Normaltabell"/>
    <w:uiPriority w:val="99"/>
    <w:semiHidden/>
    <w:unhideWhenUsed/>
    <w:rsid w:val="0045720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45720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45720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uiPriority w:val="99"/>
    <w:semiHidden/>
    <w:unhideWhenUsed/>
    <w:rsid w:val="00457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nummer">
    <w:name w:val="page number"/>
    <w:basedOn w:val="Standardstycketeckensnitt"/>
    <w:uiPriority w:val="99"/>
    <w:semiHidden/>
    <w:unhideWhenUsed/>
    <w:rsid w:val="00457200"/>
    <w:rPr>
      <w:rFonts w:ascii="Calibri" w:hAnsi="Calibri" w:cs="Calibri"/>
    </w:rPr>
  </w:style>
  <w:style w:type="paragraph" w:customStyle="1" w:styleId="default">
    <w:name w:val="default"/>
    <w:basedOn w:val="Normal"/>
    <w:rsid w:val="00C5363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Default0">
    <w:name w:val="Default"/>
    <w:rsid w:val="003F0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0530">
          <w:marLeft w:val="0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21111">
          <w:marLeft w:val="0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2906">
          <w:marLeft w:val="0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1095">
          <w:marLeft w:val="0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57282">
          <w:marLeft w:val="720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6894">
          <w:marLeft w:val="720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11918">
          <w:marLeft w:val="720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212">
          <w:marLeft w:val="720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5439">
          <w:marLeft w:val="547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5601">
          <w:marLeft w:val="720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42057">
          <w:marLeft w:val="720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3907">
          <w:marLeft w:val="720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622">
          <w:marLeft w:val="720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1270">
          <w:marLeft w:val="720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30171">
          <w:marLeft w:val="720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17896">
          <w:marLeft w:val="547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44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2068">
          <w:marLeft w:val="0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2173">
          <w:marLeft w:val="0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2718">
          <w:marLeft w:val="0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7863">
          <w:marLeft w:val="0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484">
          <w:marLeft w:val="0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3283">
          <w:marLeft w:val="0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0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107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6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87528">
          <w:marLeft w:val="0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1856">
          <w:marLeft w:val="547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3211">
          <w:marLeft w:val="547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5720">
          <w:marLeft w:val="547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4564">
          <w:marLeft w:val="547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39053">
          <w:marLeft w:val="0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7620">
          <w:marLeft w:val="0"/>
          <w:marRight w:val="0"/>
          <w:marTop w:val="16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019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si01\AppData\Roaming\Microsoft\Templates\Enkelt%20radavst&#229;nd%20(tom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6761DDCEFF40FD817CA1B9E9A63F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D7FB6F-8332-46C6-B525-FD05ED3E1FC4}"/>
      </w:docPartPr>
      <w:docPartBody>
        <w:p w:rsidR="00000000" w:rsidRDefault="008B4F79" w:rsidP="008B4F79">
          <w:pPr>
            <w:pStyle w:val="3F6761DDCEFF40FD817CA1B9E9A63F218"/>
          </w:pPr>
          <w:r w:rsidRPr="00035BBD">
            <w:rPr>
              <w:rStyle w:val="Platshllartext"/>
              <w:i/>
              <w:iCs/>
              <w:color w:val="FF0000"/>
            </w:rPr>
            <w:t>Klicka här för att ange text.</w:t>
          </w:r>
        </w:p>
      </w:docPartBody>
    </w:docPart>
    <w:docPart>
      <w:docPartPr>
        <w:name w:val="DBABF05C03EE4BAFAE29CB68537BE9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C60E44-6E7C-4584-849A-7ED894804026}"/>
      </w:docPartPr>
      <w:docPartBody>
        <w:p w:rsidR="00000000" w:rsidRDefault="008B4F79" w:rsidP="008B4F79">
          <w:pPr>
            <w:pStyle w:val="DBABF05C03EE4BAFAE29CB68537BE95B6"/>
          </w:pPr>
          <w:r w:rsidRPr="00035BBD">
            <w:rPr>
              <w:rFonts w:asciiTheme="minorHAnsi" w:hAnsiTheme="minorHAnsi" w:cstheme="minorHAnsi"/>
              <w:i/>
              <w:iCs/>
              <w:color w:val="FF0000"/>
            </w:rPr>
            <w:t>Datum</w:t>
          </w:r>
        </w:p>
      </w:docPartBody>
    </w:docPart>
    <w:docPart>
      <w:docPartPr>
        <w:name w:val="DCD463719DA8435088562176321284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5AE3D3-DC21-40DA-99A6-F1ED093A62A4}"/>
      </w:docPartPr>
      <w:docPartBody>
        <w:p w:rsidR="00000000" w:rsidRDefault="008B4F79" w:rsidP="008B4F79">
          <w:pPr>
            <w:pStyle w:val="DCD463719DA8435088562176321284546"/>
          </w:pPr>
          <w:r w:rsidRPr="00035BBD">
            <w:rPr>
              <w:rFonts w:asciiTheme="minorHAnsi" w:hAnsiTheme="minorHAnsi" w:cstheme="minorHAnsi"/>
              <w:i/>
              <w:iCs/>
              <w:color w:val="FF0000"/>
            </w:rPr>
            <w:t>Datum</w:t>
          </w:r>
        </w:p>
      </w:docPartBody>
    </w:docPart>
    <w:docPart>
      <w:docPartPr>
        <w:name w:val="39D1FC81AD1E4692BD4D141A961811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B9C2A7-B791-4823-B40A-FDE4317FE78D}"/>
      </w:docPartPr>
      <w:docPartBody>
        <w:p w:rsidR="00000000" w:rsidRDefault="008B4F79" w:rsidP="008B4F79">
          <w:pPr>
            <w:pStyle w:val="39D1FC81AD1E4692BD4D141A961811146"/>
          </w:pPr>
          <w:r w:rsidRPr="00035BBD">
            <w:rPr>
              <w:rFonts w:asciiTheme="minorHAnsi" w:eastAsia="Times New Roman" w:hAnsiTheme="minorHAnsi" w:cstheme="minorHAnsi"/>
              <w:i/>
              <w:iCs/>
              <w:color w:val="FF0000"/>
              <w:lang w:eastAsia="sv-SE"/>
            </w:rPr>
            <w:t>Fyll i ort</w:t>
          </w:r>
        </w:p>
      </w:docPartBody>
    </w:docPart>
    <w:docPart>
      <w:docPartPr>
        <w:name w:val="1BC5075527F34FBA9488BB15F86E3E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B0A05C-82A5-4C4E-869A-5248EF9CD4F0}"/>
      </w:docPartPr>
      <w:docPartBody>
        <w:p w:rsidR="00000000" w:rsidRDefault="008B4F79" w:rsidP="008B4F79">
          <w:pPr>
            <w:pStyle w:val="1BC5075527F34FBA9488BB15F86E3EB06"/>
          </w:pPr>
          <w:r w:rsidRPr="00035BBD">
            <w:rPr>
              <w:rFonts w:asciiTheme="minorHAnsi" w:eastAsia="Times New Roman" w:hAnsiTheme="minorHAnsi" w:cstheme="minorHAnsi"/>
              <w:i/>
              <w:iCs/>
              <w:color w:val="FF0000"/>
              <w:lang w:eastAsia="sv-SE"/>
            </w:rPr>
            <w:t>Fyll i datum</w:t>
          </w:r>
        </w:p>
      </w:docPartBody>
    </w:docPart>
    <w:docPart>
      <w:docPartPr>
        <w:name w:val="E26E6A0C56F74AF1860BA3C7A50597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A459B8-0A88-491B-800B-B6029FC380F9}"/>
      </w:docPartPr>
      <w:docPartBody>
        <w:p w:rsidR="00000000" w:rsidRDefault="008B4F79" w:rsidP="008B4F79">
          <w:pPr>
            <w:pStyle w:val="E26E6A0C56F74AF1860BA3C7A50597C6"/>
          </w:pPr>
          <w:r w:rsidRPr="00930C85">
            <w:rPr>
              <w:rStyle w:val="Platshllartext"/>
              <w:i/>
              <w:iCs/>
              <w:color w:val="FF0000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F79"/>
    <w:rsid w:val="008B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B4F79"/>
    <w:rPr>
      <w:rFonts w:ascii="Calibri" w:hAnsi="Calibri" w:cs="Calibri"/>
      <w:color w:val="3B3838" w:themeColor="background2" w:themeShade="40"/>
    </w:rPr>
  </w:style>
  <w:style w:type="paragraph" w:customStyle="1" w:styleId="FD20B73ABCAF4BBFBC1AE2502B223CD4">
    <w:name w:val="FD20B73ABCAF4BBFBC1AE2502B223CD4"/>
    <w:rsid w:val="008B4F79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3F6761DDCEFF40FD817CA1B9E9A63F21">
    <w:name w:val="3F6761DDCEFF40FD817CA1B9E9A63F21"/>
    <w:rsid w:val="008B4F79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FD20B73ABCAF4BBFBC1AE2502B223CD41">
    <w:name w:val="FD20B73ABCAF4BBFBC1AE2502B223CD41"/>
    <w:rsid w:val="008B4F79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3F6761DDCEFF40FD817CA1B9E9A63F211">
    <w:name w:val="3F6761DDCEFF40FD817CA1B9E9A63F211"/>
    <w:rsid w:val="008B4F79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FD20B73ABCAF4BBFBC1AE2502B223CD42">
    <w:name w:val="FD20B73ABCAF4BBFBC1AE2502B223CD42"/>
    <w:rsid w:val="008B4F79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3F6761DDCEFF40FD817CA1B9E9A63F212">
    <w:name w:val="3F6761DDCEFF40FD817CA1B9E9A63F212"/>
    <w:rsid w:val="008B4F79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DBABF05C03EE4BAFAE29CB68537BE95B">
    <w:name w:val="DBABF05C03EE4BAFAE29CB68537BE95B"/>
    <w:rsid w:val="008B4F79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DCD463719DA843508856217632128454">
    <w:name w:val="DCD463719DA843508856217632128454"/>
    <w:rsid w:val="008B4F79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39D1FC81AD1E4692BD4D141A96181114">
    <w:name w:val="39D1FC81AD1E4692BD4D141A96181114"/>
    <w:rsid w:val="008B4F79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1BC5075527F34FBA9488BB15F86E3EB0">
    <w:name w:val="1BC5075527F34FBA9488BB15F86E3EB0"/>
    <w:rsid w:val="008B4F79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FD20B73ABCAF4BBFBC1AE2502B223CD43">
    <w:name w:val="FD20B73ABCAF4BBFBC1AE2502B223CD43"/>
    <w:rsid w:val="008B4F79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3F6761DDCEFF40FD817CA1B9E9A63F213">
    <w:name w:val="3F6761DDCEFF40FD817CA1B9E9A63F213"/>
    <w:rsid w:val="008B4F79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DBABF05C03EE4BAFAE29CB68537BE95B1">
    <w:name w:val="DBABF05C03EE4BAFAE29CB68537BE95B1"/>
    <w:rsid w:val="008B4F79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DCD463719DA8435088562176321284541">
    <w:name w:val="DCD463719DA8435088562176321284541"/>
    <w:rsid w:val="008B4F79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39D1FC81AD1E4692BD4D141A961811141">
    <w:name w:val="39D1FC81AD1E4692BD4D141A961811141"/>
    <w:rsid w:val="008B4F79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1BC5075527F34FBA9488BB15F86E3EB01">
    <w:name w:val="1BC5075527F34FBA9488BB15F86E3EB01"/>
    <w:rsid w:val="008B4F79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FD20B73ABCAF4BBFBC1AE2502B223CD44">
    <w:name w:val="FD20B73ABCAF4BBFBC1AE2502B223CD44"/>
    <w:rsid w:val="008B4F79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3F6761DDCEFF40FD817CA1B9E9A63F214">
    <w:name w:val="3F6761DDCEFF40FD817CA1B9E9A63F214"/>
    <w:rsid w:val="008B4F79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DBABF05C03EE4BAFAE29CB68537BE95B2">
    <w:name w:val="DBABF05C03EE4BAFAE29CB68537BE95B2"/>
    <w:rsid w:val="008B4F79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DCD463719DA8435088562176321284542">
    <w:name w:val="DCD463719DA8435088562176321284542"/>
    <w:rsid w:val="008B4F79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39D1FC81AD1E4692BD4D141A961811142">
    <w:name w:val="39D1FC81AD1E4692BD4D141A961811142"/>
    <w:rsid w:val="008B4F79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1BC5075527F34FBA9488BB15F86E3EB02">
    <w:name w:val="1BC5075527F34FBA9488BB15F86E3EB02"/>
    <w:rsid w:val="008B4F79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FD20B73ABCAF4BBFBC1AE2502B223CD45">
    <w:name w:val="FD20B73ABCAF4BBFBC1AE2502B223CD45"/>
    <w:rsid w:val="008B4F79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3F6761DDCEFF40FD817CA1B9E9A63F215">
    <w:name w:val="3F6761DDCEFF40FD817CA1B9E9A63F215"/>
    <w:rsid w:val="008B4F79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DBABF05C03EE4BAFAE29CB68537BE95B3">
    <w:name w:val="DBABF05C03EE4BAFAE29CB68537BE95B3"/>
    <w:rsid w:val="008B4F79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DCD463719DA8435088562176321284543">
    <w:name w:val="DCD463719DA8435088562176321284543"/>
    <w:rsid w:val="008B4F79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39D1FC81AD1E4692BD4D141A961811143">
    <w:name w:val="39D1FC81AD1E4692BD4D141A961811143"/>
    <w:rsid w:val="008B4F79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1BC5075527F34FBA9488BB15F86E3EB03">
    <w:name w:val="1BC5075527F34FBA9488BB15F86E3EB03"/>
    <w:rsid w:val="008B4F79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3F6761DDCEFF40FD817CA1B9E9A63F216">
    <w:name w:val="3F6761DDCEFF40FD817CA1B9E9A63F216"/>
    <w:rsid w:val="008B4F79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DBABF05C03EE4BAFAE29CB68537BE95B4">
    <w:name w:val="DBABF05C03EE4BAFAE29CB68537BE95B4"/>
    <w:rsid w:val="008B4F79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DCD463719DA8435088562176321284544">
    <w:name w:val="DCD463719DA8435088562176321284544"/>
    <w:rsid w:val="008B4F79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39D1FC81AD1E4692BD4D141A961811144">
    <w:name w:val="39D1FC81AD1E4692BD4D141A961811144"/>
    <w:rsid w:val="008B4F79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1BC5075527F34FBA9488BB15F86E3EB04">
    <w:name w:val="1BC5075527F34FBA9488BB15F86E3EB04"/>
    <w:rsid w:val="008B4F79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3F6761DDCEFF40FD817CA1B9E9A63F217">
    <w:name w:val="3F6761DDCEFF40FD817CA1B9E9A63F217"/>
    <w:rsid w:val="008B4F79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DBABF05C03EE4BAFAE29CB68537BE95B5">
    <w:name w:val="DBABF05C03EE4BAFAE29CB68537BE95B5"/>
    <w:rsid w:val="008B4F79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DCD463719DA8435088562176321284545">
    <w:name w:val="DCD463719DA8435088562176321284545"/>
    <w:rsid w:val="008B4F79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39D1FC81AD1E4692BD4D141A961811145">
    <w:name w:val="39D1FC81AD1E4692BD4D141A961811145"/>
    <w:rsid w:val="008B4F79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1BC5075527F34FBA9488BB15F86E3EB05">
    <w:name w:val="1BC5075527F34FBA9488BB15F86E3EB05"/>
    <w:rsid w:val="008B4F79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E26E6A0C56F74AF1860BA3C7A50597C6">
    <w:name w:val="E26E6A0C56F74AF1860BA3C7A50597C6"/>
    <w:rsid w:val="008B4F79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3F6761DDCEFF40FD817CA1B9E9A63F218">
    <w:name w:val="3F6761DDCEFF40FD817CA1B9E9A63F218"/>
    <w:rsid w:val="008B4F79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DBABF05C03EE4BAFAE29CB68537BE95B6">
    <w:name w:val="DBABF05C03EE4BAFAE29CB68537BE95B6"/>
    <w:rsid w:val="008B4F79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DCD463719DA8435088562176321284546">
    <w:name w:val="DCD463719DA8435088562176321284546"/>
    <w:rsid w:val="008B4F79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39D1FC81AD1E4692BD4D141A961811146">
    <w:name w:val="39D1FC81AD1E4692BD4D141A961811146"/>
    <w:rsid w:val="008B4F79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customStyle="1" w:styleId="1BC5075527F34FBA9488BB15F86E3EB06">
    <w:name w:val="1BC5075527F34FBA9488BB15F86E3EB06"/>
    <w:rsid w:val="008B4F79"/>
    <w:pPr>
      <w:spacing w:after="0" w:line="240" w:lineRule="auto"/>
    </w:pPr>
    <w:rPr>
      <w:rFonts w:ascii="Calibri" w:eastAsiaTheme="minorHAnsi" w:hAnsi="Calibri" w:cs="Calibr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purl.org/dc/terms/"/>
    <ds:schemaRef ds:uri="4873beb7-5857-4685-be1f-d57550cc96cc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Enkelt radavstånd (tom)</Template>
  <TotalTime>0</TotalTime>
  <Pages>3</Pages>
  <Words>881</Words>
  <Characters>4671</Characters>
  <Application>Microsoft Office Word</Application>
  <DocSecurity>0</DocSecurity>
  <Lines>38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Organisations- och uppdragsbeskrivning</vt:lpstr>
    </vt:vector>
  </TitlesOfParts>
  <Company/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Organisations- och uppdragsbeskrivning</dc:title>
  <dc:subject/>
  <dc:creator/>
  <cp:keywords/>
  <dc:description/>
  <cp:lastModifiedBy/>
  <cp:revision>1</cp:revision>
  <dcterms:created xsi:type="dcterms:W3CDTF">2021-06-22T14:23:00Z</dcterms:created>
  <dcterms:modified xsi:type="dcterms:W3CDTF">2021-06-22T14:37:00Z</dcterms:modified>
</cp:coreProperties>
</file>